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78" w:rsidRPr="005A092D" w:rsidRDefault="00477078" w:rsidP="00477078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Toc292964279"/>
      <w:bookmarkEnd w:id="0"/>
      <w:r w:rsidRPr="005A092D">
        <w:rPr>
          <w:rFonts w:ascii="Times New Roman" w:hAnsi="Times New Roman"/>
          <w:b/>
          <w:sz w:val="28"/>
          <w:szCs w:val="28"/>
        </w:rPr>
        <w:t>Муниципальное образовательное учреждение</w:t>
      </w:r>
    </w:p>
    <w:p w:rsidR="00477078" w:rsidRPr="005A092D" w:rsidRDefault="00477078" w:rsidP="00477078">
      <w:pPr>
        <w:jc w:val="center"/>
        <w:rPr>
          <w:rFonts w:ascii="Times New Roman" w:hAnsi="Times New Roman"/>
          <w:b/>
          <w:sz w:val="28"/>
          <w:szCs w:val="28"/>
        </w:rPr>
      </w:pPr>
      <w:r w:rsidRPr="005A092D">
        <w:rPr>
          <w:rFonts w:ascii="Times New Roman" w:hAnsi="Times New Roman"/>
          <w:b/>
          <w:sz w:val="28"/>
          <w:szCs w:val="28"/>
        </w:rPr>
        <w:t>Мокеевская средняя общеобразовательная школа</w:t>
      </w:r>
    </w:p>
    <w:p w:rsidR="00477078" w:rsidRPr="005A092D" w:rsidRDefault="00477078" w:rsidP="00477078">
      <w:pPr>
        <w:jc w:val="center"/>
        <w:rPr>
          <w:rFonts w:ascii="Times New Roman" w:hAnsi="Times New Roman"/>
          <w:b/>
          <w:sz w:val="28"/>
          <w:szCs w:val="28"/>
        </w:rPr>
      </w:pPr>
      <w:r w:rsidRPr="005A092D">
        <w:rPr>
          <w:rFonts w:ascii="Times New Roman" w:hAnsi="Times New Roman"/>
          <w:b/>
          <w:sz w:val="28"/>
          <w:szCs w:val="28"/>
        </w:rPr>
        <w:t>Некоузского района Ярославской области</w:t>
      </w:r>
    </w:p>
    <w:p w:rsidR="00477078" w:rsidRPr="005A092D" w:rsidRDefault="00477078" w:rsidP="00477078">
      <w:pPr>
        <w:rPr>
          <w:rFonts w:ascii="Times New Roman" w:hAnsi="Times New Roman"/>
        </w:rPr>
      </w:pPr>
    </w:p>
    <w:p w:rsidR="00477078" w:rsidRPr="005A092D" w:rsidRDefault="00477078" w:rsidP="00477078">
      <w:pPr>
        <w:rPr>
          <w:rFonts w:ascii="Times New Roman" w:hAnsi="Times New Roman"/>
          <w:b/>
        </w:rPr>
      </w:pPr>
      <w:r w:rsidRPr="005A092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</w:t>
      </w:r>
      <w:r w:rsidRPr="005A092D">
        <w:rPr>
          <w:rFonts w:ascii="Times New Roman" w:hAnsi="Times New Roman"/>
          <w:b/>
        </w:rPr>
        <w:t xml:space="preserve">                              </w:t>
      </w:r>
    </w:p>
    <w:p w:rsidR="00477078" w:rsidRPr="005A092D" w:rsidRDefault="00477078" w:rsidP="00477078">
      <w:pPr>
        <w:jc w:val="center"/>
        <w:rPr>
          <w:rFonts w:ascii="Times New Roman" w:hAnsi="Times New Roman"/>
          <w:b/>
        </w:rPr>
      </w:pPr>
    </w:p>
    <w:p w:rsidR="005A092D" w:rsidRDefault="00477078" w:rsidP="00477078">
      <w:pPr>
        <w:jc w:val="center"/>
        <w:rPr>
          <w:rFonts w:ascii="Times New Roman" w:hAnsi="Times New Roman"/>
          <w:b/>
        </w:rPr>
      </w:pPr>
      <w:r w:rsidRPr="005A092D">
        <w:rPr>
          <w:rFonts w:ascii="Times New Roman" w:hAnsi="Times New Roman"/>
          <w:b/>
        </w:rPr>
        <w:t xml:space="preserve">                                                                                 </w:t>
      </w:r>
      <w:r w:rsidR="005A092D">
        <w:rPr>
          <w:rFonts w:ascii="Times New Roman" w:hAnsi="Times New Roman"/>
          <w:b/>
        </w:rPr>
        <w:t xml:space="preserve">                                      </w:t>
      </w:r>
    </w:p>
    <w:p w:rsidR="00477078" w:rsidRPr="005A092D" w:rsidRDefault="005A092D" w:rsidP="004770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</w:t>
      </w:r>
      <w:r w:rsidR="00477078" w:rsidRPr="005A092D">
        <w:rPr>
          <w:rFonts w:ascii="Times New Roman" w:hAnsi="Times New Roman"/>
          <w:b/>
          <w:sz w:val="28"/>
          <w:szCs w:val="28"/>
        </w:rPr>
        <w:t>Утверждаю</w:t>
      </w:r>
    </w:p>
    <w:p w:rsidR="00477078" w:rsidRPr="005A092D" w:rsidRDefault="00477078" w:rsidP="00477078">
      <w:pPr>
        <w:jc w:val="center"/>
        <w:rPr>
          <w:rFonts w:ascii="Times New Roman" w:hAnsi="Times New Roman"/>
          <w:b/>
          <w:sz w:val="28"/>
          <w:szCs w:val="28"/>
        </w:rPr>
      </w:pPr>
      <w:r w:rsidRPr="005A092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Директор Мокеевской СОШ</w:t>
      </w:r>
    </w:p>
    <w:p w:rsidR="00477078" w:rsidRPr="005A092D" w:rsidRDefault="00477078" w:rsidP="00477078">
      <w:pPr>
        <w:jc w:val="center"/>
        <w:rPr>
          <w:rFonts w:ascii="Times New Roman" w:hAnsi="Times New Roman"/>
          <w:b/>
          <w:sz w:val="28"/>
          <w:szCs w:val="28"/>
        </w:rPr>
      </w:pPr>
      <w:r w:rsidRPr="005A092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5A092D">
        <w:rPr>
          <w:rFonts w:ascii="Times New Roman" w:hAnsi="Times New Roman"/>
          <w:b/>
          <w:sz w:val="28"/>
          <w:szCs w:val="28"/>
        </w:rPr>
        <w:t xml:space="preserve">          </w:t>
      </w:r>
      <w:r w:rsidRPr="005A092D">
        <w:rPr>
          <w:rFonts w:ascii="Times New Roman" w:hAnsi="Times New Roman"/>
          <w:b/>
          <w:sz w:val="28"/>
          <w:szCs w:val="28"/>
        </w:rPr>
        <w:t xml:space="preserve"> /_______ /   Соколова Л. Я.</w:t>
      </w:r>
    </w:p>
    <w:p w:rsidR="00477078" w:rsidRPr="005A092D" w:rsidRDefault="00477078" w:rsidP="00477078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A092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Приказ №____ от</w:t>
      </w:r>
      <w:r w:rsidRPr="005A092D">
        <w:rPr>
          <w:rFonts w:ascii="Times New Roman" w:hAnsi="Times New Roman"/>
          <w:sz w:val="28"/>
          <w:szCs w:val="28"/>
        </w:rPr>
        <w:t xml:space="preserve"> _________</w:t>
      </w:r>
    </w:p>
    <w:p w:rsidR="00477078" w:rsidRPr="005A092D" w:rsidRDefault="00477078" w:rsidP="00477078">
      <w:pPr>
        <w:jc w:val="center"/>
        <w:rPr>
          <w:rFonts w:ascii="Times New Roman" w:hAnsi="Times New Roman"/>
          <w:color w:val="0D0D0D"/>
        </w:rPr>
      </w:pPr>
    </w:p>
    <w:p w:rsidR="00477078" w:rsidRPr="005A092D" w:rsidRDefault="00477078" w:rsidP="00477078">
      <w:pPr>
        <w:jc w:val="center"/>
        <w:rPr>
          <w:rFonts w:ascii="Times New Roman" w:hAnsi="Times New Roman"/>
          <w:color w:val="0D0D0D"/>
        </w:rPr>
      </w:pPr>
    </w:p>
    <w:p w:rsidR="00477078" w:rsidRPr="005A092D" w:rsidRDefault="00477078" w:rsidP="00477078">
      <w:pPr>
        <w:jc w:val="center"/>
        <w:rPr>
          <w:rFonts w:ascii="Times New Roman" w:hAnsi="Times New Roman"/>
          <w:color w:val="0D0D0D"/>
        </w:rPr>
      </w:pPr>
    </w:p>
    <w:p w:rsidR="00477078" w:rsidRPr="005A092D" w:rsidRDefault="00477078" w:rsidP="00477078">
      <w:pPr>
        <w:jc w:val="center"/>
        <w:rPr>
          <w:rFonts w:ascii="Times New Roman" w:hAnsi="Times New Roman"/>
          <w:color w:val="0D0D0D"/>
        </w:rPr>
      </w:pPr>
    </w:p>
    <w:p w:rsidR="00477078" w:rsidRPr="005A092D" w:rsidRDefault="00477078" w:rsidP="00477078">
      <w:pPr>
        <w:jc w:val="center"/>
        <w:rPr>
          <w:rFonts w:ascii="Times New Roman" w:hAnsi="Times New Roman"/>
          <w:color w:val="0D0D0D"/>
        </w:rPr>
      </w:pPr>
    </w:p>
    <w:p w:rsidR="00477078" w:rsidRPr="005A092D" w:rsidRDefault="00477078" w:rsidP="00477078">
      <w:pPr>
        <w:jc w:val="center"/>
        <w:rPr>
          <w:rFonts w:ascii="Times New Roman" w:hAnsi="Times New Roman"/>
          <w:b/>
          <w:color w:val="0D0D0D"/>
          <w:sz w:val="48"/>
        </w:rPr>
      </w:pPr>
      <w:r w:rsidRPr="005A092D">
        <w:rPr>
          <w:rFonts w:ascii="Times New Roman" w:hAnsi="Times New Roman"/>
          <w:b/>
          <w:color w:val="0D0D0D"/>
          <w:sz w:val="48"/>
        </w:rPr>
        <w:t>РАБОЧАЯ ПРОГРАММА</w:t>
      </w:r>
    </w:p>
    <w:p w:rsidR="00477078" w:rsidRPr="005A092D" w:rsidRDefault="00477078" w:rsidP="00477078">
      <w:pPr>
        <w:jc w:val="center"/>
        <w:rPr>
          <w:rFonts w:ascii="Times New Roman" w:hAnsi="Times New Roman"/>
          <w:b/>
          <w:color w:val="0D0D0D"/>
          <w:sz w:val="40"/>
          <w:highlight w:val="yellow"/>
        </w:rPr>
      </w:pPr>
      <w:r w:rsidRPr="005A092D">
        <w:rPr>
          <w:rFonts w:ascii="Times New Roman" w:hAnsi="Times New Roman"/>
          <w:b/>
          <w:color w:val="0D0D0D"/>
          <w:sz w:val="40"/>
        </w:rPr>
        <w:t xml:space="preserve">по математике </w:t>
      </w:r>
    </w:p>
    <w:p w:rsidR="00477078" w:rsidRPr="005A092D" w:rsidRDefault="00477078" w:rsidP="00477078">
      <w:pPr>
        <w:jc w:val="center"/>
        <w:rPr>
          <w:rFonts w:ascii="Times New Roman" w:hAnsi="Times New Roman"/>
          <w:b/>
          <w:color w:val="0D0D0D"/>
          <w:sz w:val="40"/>
        </w:rPr>
      </w:pPr>
      <w:r w:rsidRPr="005A092D">
        <w:rPr>
          <w:rFonts w:ascii="Times New Roman" w:hAnsi="Times New Roman"/>
          <w:b/>
          <w:color w:val="0D0D0D"/>
          <w:sz w:val="40"/>
        </w:rPr>
        <w:t xml:space="preserve">для </w:t>
      </w:r>
      <w:r w:rsidR="005A092D">
        <w:rPr>
          <w:rFonts w:ascii="Times New Roman" w:hAnsi="Times New Roman"/>
          <w:b/>
          <w:color w:val="0D0D0D"/>
          <w:sz w:val="40"/>
        </w:rPr>
        <w:t>3</w:t>
      </w:r>
      <w:r w:rsidRPr="005A092D">
        <w:rPr>
          <w:rFonts w:ascii="Times New Roman" w:hAnsi="Times New Roman"/>
          <w:b/>
          <w:color w:val="0D0D0D"/>
          <w:sz w:val="40"/>
        </w:rPr>
        <w:t xml:space="preserve"> класса</w:t>
      </w:r>
    </w:p>
    <w:p w:rsidR="00477078" w:rsidRPr="005A092D" w:rsidRDefault="00477078" w:rsidP="00477078">
      <w:pPr>
        <w:jc w:val="center"/>
        <w:rPr>
          <w:rFonts w:ascii="Times New Roman" w:hAnsi="Times New Roman"/>
          <w:b/>
          <w:color w:val="0D0D0D"/>
          <w:sz w:val="40"/>
        </w:rPr>
      </w:pPr>
      <w:r w:rsidRPr="005A092D">
        <w:rPr>
          <w:rFonts w:ascii="Times New Roman" w:hAnsi="Times New Roman"/>
          <w:b/>
          <w:color w:val="0D0D0D"/>
          <w:sz w:val="40"/>
        </w:rPr>
        <w:t xml:space="preserve">УМК «Начальная школа </w:t>
      </w:r>
      <w:r w:rsidRPr="005A092D">
        <w:rPr>
          <w:rFonts w:ascii="Times New Roman" w:hAnsi="Times New Roman"/>
          <w:b/>
          <w:color w:val="0D0D0D"/>
          <w:sz w:val="40"/>
          <w:lang w:val="en-US"/>
        </w:rPr>
        <w:t>XXI</w:t>
      </w:r>
      <w:r w:rsidRPr="005A092D">
        <w:rPr>
          <w:rFonts w:ascii="Times New Roman" w:hAnsi="Times New Roman"/>
          <w:b/>
          <w:color w:val="0D0D0D"/>
          <w:sz w:val="40"/>
        </w:rPr>
        <w:t xml:space="preserve"> века»</w:t>
      </w:r>
    </w:p>
    <w:p w:rsidR="00477078" w:rsidRPr="005A092D" w:rsidRDefault="00477078" w:rsidP="00477078">
      <w:pPr>
        <w:ind w:left="851"/>
        <w:rPr>
          <w:rFonts w:ascii="Times New Roman" w:hAnsi="Times New Roman"/>
          <w:b/>
          <w:color w:val="0D0D0D"/>
        </w:rPr>
      </w:pPr>
    </w:p>
    <w:p w:rsidR="00477078" w:rsidRPr="005A092D" w:rsidRDefault="00477078" w:rsidP="00477078">
      <w:pPr>
        <w:ind w:left="851"/>
        <w:rPr>
          <w:rFonts w:ascii="Times New Roman" w:hAnsi="Times New Roman"/>
          <w:b/>
          <w:color w:val="0D0D0D"/>
        </w:rPr>
      </w:pPr>
    </w:p>
    <w:p w:rsidR="00477078" w:rsidRPr="005A092D" w:rsidRDefault="00477078" w:rsidP="00477078">
      <w:pPr>
        <w:ind w:left="851"/>
        <w:rPr>
          <w:rFonts w:ascii="Times New Roman" w:hAnsi="Times New Roman"/>
          <w:b/>
          <w:color w:val="0D0D0D"/>
        </w:rPr>
      </w:pPr>
    </w:p>
    <w:p w:rsidR="00477078" w:rsidRPr="005A092D" w:rsidRDefault="00477078" w:rsidP="00477078">
      <w:pPr>
        <w:ind w:left="851"/>
        <w:rPr>
          <w:rFonts w:ascii="Times New Roman" w:hAnsi="Times New Roman"/>
          <w:b/>
          <w:color w:val="0D0D0D"/>
        </w:rPr>
      </w:pPr>
    </w:p>
    <w:p w:rsidR="005A092D" w:rsidRDefault="005A092D" w:rsidP="00477078">
      <w:pPr>
        <w:ind w:left="851"/>
        <w:jc w:val="right"/>
        <w:rPr>
          <w:rFonts w:ascii="Times New Roman" w:hAnsi="Times New Roman"/>
          <w:color w:val="0D0D0D"/>
          <w:sz w:val="32"/>
        </w:rPr>
      </w:pPr>
    </w:p>
    <w:p w:rsidR="00477078" w:rsidRPr="005A092D" w:rsidRDefault="00477078" w:rsidP="00477078">
      <w:pPr>
        <w:ind w:left="851"/>
        <w:jc w:val="right"/>
        <w:rPr>
          <w:rFonts w:ascii="Times New Roman" w:hAnsi="Times New Roman"/>
          <w:color w:val="0D0D0D"/>
          <w:sz w:val="32"/>
        </w:rPr>
      </w:pPr>
      <w:r w:rsidRPr="005A092D">
        <w:rPr>
          <w:rFonts w:ascii="Times New Roman" w:hAnsi="Times New Roman"/>
          <w:color w:val="0D0D0D"/>
          <w:sz w:val="32"/>
        </w:rPr>
        <w:t>Учитель начальных классов</w:t>
      </w:r>
    </w:p>
    <w:p w:rsidR="00477078" w:rsidRPr="005A092D" w:rsidRDefault="00477078" w:rsidP="00477078">
      <w:pPr>
        <w:ind w:left="851"/>
        <w:jc w:val="right"/>
        <w:rPr>
          <w:rFonts w:ascii="Times New Roman" w:hAnsi="Times New Roman"/>
          <w:color w:val="0D0D0D"/>
        </w:rPr>
      </w:pPr>
      <w:r w:rsidRPr="005A092D">
        <w:rPr>
          <w:rFonts w:ascii="Times New Roman" w:hAnsi="Times New Roman"/>
          <w:color w:val="0D0D0D"/>
          <w:sz w:val="32"/>
        </w:rPr>
        <w:t>Серова Т. А.</w:t>
      </w:r>
    </w:p>
    <w:p w:rsidR="00477078" w:rsidRPr="005A092D" w:rsidRDefault="00477078" w:rsidP="00477078">
      <w:pPr>
        <w:ind w:left="851"/>
        <w:jc w:val="right"/>
        <w:rPr>
          <w:rFonts w:ascii="Times New Roman" w:hAnsi="Times New Roman"/>
          <w:color w:val="0D0D0D"/>
        </w:rPr>
      </w:pPr>
    </w:p>
    <w:p w:rsidR="00477078" w:rsidRPr="005A092D" w:rsidRDefault="00477078" w:rsidP="00477078">
      <w:pPr>
        <w:ind w:left="851"/>
        <w:rPr>
          <w:rFonts w:ascii="Times New Roman" w:hAnsi="Times New Roman"/>
          <w:color w:val="0D0D0D"/>
        </w:rPr>
      </w:pPr>
    </w:p>
    <w:p w:rsidR="00477078" w:rsidRPr="005A092D" w:rsidRDefault="00477078" w:rsidP="00477078">
      <w:pPr>
        <w:jc w:val="center"/>
        <w:rPr>
          <w:rFonts w:ascii="Times New Roman" w:hAnsi="Times New Roman"/>
          <w:b/>
          <w:color w:val="0D0D0D"/>
        </w:rPr>
      </w:pPr>
    </w:p>
    <w:p w:rsidR="00477078" w:rsidRPr="005A092D" w:rsidRDefault="00477078" w:rsidP="00477078">
      <w:pPr>
        <w:jc w:val="center"/>
        <w:rPr>
          <w:rFonts w:ascii="Times New Roman" w:hAnsi="Times New Roman"/>
          <w:b/>
          <w:color w:val="0D0D0D"/>
        </w:rPr>
      </w:pPr>
    </w:p>
    <w:p w:rsidR="00477078" w:rsidRPr="005A092D" w:rsidRDefault="00477078" w:rsidP="00477078">
      <w:pPr>
        <w:jc w:val="center"/>
        <w:rPr>
          <w:rFonts w:ascii="Times New Roman" w:hAnsi="Times New Roman"/>
          <w:b/>
          <w:color w:val="0D0D0D"/>
        </w:rPr>
      </w:pPr>
    </w:p>
    <w:p w:rsidR="00477078" w:rsidRPr="005A092D" w:rsidRDefault="00477078" w:rsidP="00477078">
      <w:pPr>
        <w:jc w:val="center"/>
        <w:rPr>
          <w:rFonts w:ascii="Times New Roman" w:hAnsi="Times New Roman"/>
          <w:b/>
          <w:color w:val="0D0D0D"/>
        </w:rPr>
      </w:pPr>
    </w:p>
    <w:p w:rsidR="00477078" w:rsidRPr="005A092D" w:rsidRDefault="00EF4523" w:rsidP="00477078">
      <w:pPr>
        <w:tabs>
          <w:tab w:val="left" w:pos="567"/>
        </w:tabs>
        <w:ind w:left="567" w:right="-1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2020</w:t>
      </w:r>
      <w:r w:rsidR="00477078" w:rsidRPr="005A092D">
        <w:rPr>
          <w:rFonts w:ascii="Times New Roman" w:hAnsi="Times New Roman"/>
          <w:sz w:val="32"/>
          <w:szCs w:val="32"/>
        </w:rPr>
        <w:t>/ 202</w:t>
      </w:r>
      <w:r>
        <w:rPr>
          <w:rFonts w:ascii="Times New Roman" w:hAnsi="Times New Roman"/>
          <w:sz w:val="32"/>
          <w:szCs w:val="32"/>
        </w:rPr>
        <w:t>1</w:t>
      </w:r>
      <w:r w:rsidR="00477078" w:rsidRPr="005A092D">
        <w:rPr>
          <w:rFonts w:ascii="Times New Roman" w:hAnsi="Times New Roman"/>
          <w:sz w:val="32"/>
          <w:szCs w:val="32"/>
        </w:rPr>
        <w:t xml:space="preserve"> учебный год</w:t>
      </w:r>
    </w:p>
    <w:p w:rsidR="00477078" w:rsidRPr="005A092D" w:rsidRDefault="00477078" w:rsidP="00477078">
      <w:pPr>
        <w:jc w:val="center"/>
        <w:rPr>
          <w:rFonts w:ascii="Times New Roman" w:hAnsi="Times New Roman"/>
          <w:sz w:val="28"/>
          <w:szCs w:val="28"/>
        </w:rPr>
      </w:pPr>
    </w:p>
    <w:p w:rsidR="002F5848" w:rsidRPr="00DB0107" w:rsidRDefault="002F5848">
      <w:pPr>
        <w:jc w:val="center"/>
        <w:rPr>
          <w:rFonts w:ascii="Times New Roman" w:hAnsi="Times New Roman"/>
          <w:b/>
          <w:sz w:val="36"/>
          <w:szCs w:val="36"/>
        </w:rPr>
      </w:pPr>
      <w:r w:rsidRPr="00DB0107">
        <w:rPr>
          <w:rFonts w:ascii="Times New Roman" w:hAnsi="Times New Roman"/>
          <w:b/>
          <w:sz w:val="36"/>
          <w:szCs w:val="36"/>
        </w:rPr>
        <w:lastRenderedPageBreak/>
        <w:t>Пояснительная  записка</w:t>
      </w:r>
    </w:p>
    <w:p w:rsidR="00DB0107" w:rsidRPr="00DB0107" w:rsidRDefault="00DB0107" w:rsidP="00DB0107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hAnsi="Times New Roman"/>
          <w:color w:val="000000"/>
          <w:spacing w:val="-1"/>
          <w:w w:val="105"/>
          <w:sz w:val="28"/>
          <w:szCs w:val="28"/>
        </w:rPr>
        <w:t xml:space="preserve">Рабочая программа курса «Математика» </w:t>
      </w:r>
      <w:r w:rsidRPr="00DB0107">
        <w:rPr>
          <w:rFonts w:ascii="Times New Roman" w:eastAsia="TimesNewRomanPSMT" w:hAnsi="Times New Roman"/>
          <w:sz w:val="28"/>
          <w:szCs w:val="28"/>
        </w:rPr>
        <w:t xml:space="preserve">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математики  </w:t>
      </w:r>
      <w:r w:rsidRPr="00DB0107">
        <w:rPr>
          <w:rFonts w:ascii="Times New Roman" w:hAnsi="Times New Roman"/>
          <w:color w:val="000000"/>
          <w:spacing w:val="-1"/>
          <w:w w:val="105"/>
          <w:sz w:val="28"/>
          <w:szCs w:val="28"/>
        </w:rPr>
        <w:t xml:space="preserve">на </w:t>
      </w:r>
      <w:r w:rsidR="00EE59EB">
        <w:rPr>
          <w:rFonts w:ascii="Times New Roman" w:hAnsi="Times New Roman"/>
          <w:color w:val="000000"/>
          <w:spacing w:val="-1"/>
          <w:w w:val="105"/>
          <w:sz w:val="28"/>
          <w:szCs w:val="28"/>
        </w:rPr>
        <w:t>основе авторской программы для 3</w:t>
      </w:r>
      <w:r w:rsidRPr="00DB0107">
        <w:rPr>
          <w:rFonts w:ascii="Times New Roman" w:hAnsi="Times New Roman"/>
          <w:color w:val="000000"/>
          <w:spacing w:val="-1"/>
          <w:w w:val="105"/>
          <w:sz w:val="28"/>
          <w:szCs w:val="28"/>
        </w:rPr>
        <w:t xml:space="preserve"> класса В. Н. Рудницкой – М.: Вентана-Граф, 2011</w:t>
      </w:r>
      <w:r w:rsidRPr="00DB0107">
        <w:rPr>
          <w:rFonts w:ascii="Times New Roman" w:eastAsia="TimesNewRomanPSMT" w:hAnsi="Times New Roman"/>
          <w:sz w:val="28"/>
          <w:szCs w:val="28"/>
        </w:rPr>
        <w:t>.</w:t>
      </w:r>
    </w:p>
    <w:p w:rsidR="00DB0107" w:rsidRPr="00DB0107" w:rsidRDefault="00DB0107" w:rsidP="00DB0107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Обучение математике в начальной школе направлено на достижение следующих целей:</w:t>
      </w:r>
    </w:p>
    <w:p w:rsidR="00DB0107" w:rsidRPr="00DB0107" w:rsidRDefault="00DB0107" w:rsidP="00DB0107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714" w:hanging="357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обеспечение интеллектуального развития младших школьников:</w:t>
      </w:r>
    </w:p>
    <w:p w:rsidR="00DB0107" w:rsidRPr="00DB0107" w:rsidRDefault="00DB0107" w:rsidP="00DB0107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714" w:hanging="357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формирование основ логико-математического мышления,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результатов, решения учебных задач;</w:t>
      </w:r>
    </w:p>
    <w:p w:rsidR="00DB0107" w:rsidRPr="00DB0107" w:rsidRDefault="00DB0107" w:rsidP="00DB0107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714" w:hanging="357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DB0107" w:rsidRPr="00DB0107" w:rsidRDefault="00DB0107" w:rsidP="00DB0107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714" w:hanging="357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умение применять алгоритмы арифметических действий для вычислений;</w:t>
      </w:r>
    </w:p>
    <w:p w:rsidR="00DB0107" w:rsidRPr="00DB0107" w:rsidRDefault="00DB0107" w:rsidP="00DB0107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714" w:hanging="357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узнавать в окружающих предметах знакомые геометрические фигуры, выполнять несложные геометрические построения;</w:t>
      </w:r>
    </w:p>
    <w:p w:rsidR="00DB0107" w:rsidRPr="00DB0107" w:rsidRDefault="00DB0107" w:rsidP="00413BF3">
      <w:pPr>
        <w:pStyle w:val="aa"/>
        <w:numPr>
          <w:ilvl w:val="0"/>
          <w:numId w:val="37"/>
        </w:numPr>
        <w:autoSpaceDE w:val="0"/>
        <w:autoSpaceDN w:val="0"/>
        <w:adjustRightInd w:val="0"/>
        <w:spacing w:line="240" w:lineRule="auto"/>
        <w:ind w:left="714" w:hanging="357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реализация воспитательного аспекта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DB0107" w:rsidRPr="00DB0107" w:rsidRDefault="00DB0107" w:rsidP="00413BF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Важнейшими задачами обучения являются создание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DB0107" w:rsidRPr="00DB0107" w:rsidRDefault="00DB0107" w:rsidP="00413BF3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учащимися начальных классов основами математического языка для описания разнообразных предметов и явлений  окружающего мира, усвоение общего приёма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школе.</w:t>
      </w:r>
    </w:p>
    <w:p w:rsidR="00DB0107" w:rsidRPr="00DB0107" w:rsidRDefault="00DB0107" w:rsidP="00DB0107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 xml:space="preserve">Особенность обучения в начальной школе состоит в том, что именно на данной ступени у учащихся начинается формирование элементов учебной деятельности. На основе этой деятельности у ребенка возникают теоретическое сознание и </w:t>
      </w:r>
      <w:r w:rsidRPr="00DB0107">
        <w:rPr>
          <w:rFonts w:ascii="Times New Roman" w:eastAsia="TimesNewRomanPSMT" w:hAnsi="Times New Roman"/>
          <w:sz w:val="28"/>
          <w:szCs w:val="28"/>
        </w:rPr>
        <w:lastRenderedPageBreak/>
        <w:t>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учетом сказанного в данном курсе в основу отбора содержания обучения положены следующие наиболее важные методические принципы: анализ конкретного учебного материала с точки зрения его общеобразовательной ценности и необходимости изучения в начальной школе; возможность широкого применения изучаемого материала на практике; взаимосвязь вводимого материала с ранее изученным; обеспечение преемственности с дошкольной математической подготовкой и содержанием следующей ступени обучения в средней школе; обогащение математического опыта младших школьников за счёт включения в курс дополнительных вопросов, традиционно не изучавшихся в начальной школе.</w:t>
      </w:r>
    </w:p>
    <w:p w:rsidR="00DB0107" w:rsidRPr="00DB0107" w:rsidRDefault="00DB0107" w:rsidP="00DB0107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линий отобраны основные понятия, вокруг которых развертывается все содержание обучения. Понятийный аппарат включает следующие четыре понятия, вводимые без определений: число, отношение, величина, геометрическая фигура. В соответствии с требованиями стандарта начального общего образования в современном учебном процессе предусмотрена работа с информацией (представление, анализ и интерпретация данных, чтение диаграмм и пр.). В данном курсе математики этот материал не выделяется в отдельную содержательную линию, а регулярно присутствует при изучении программных вопросов, образующих каждую из вышеназванных линий содержания обучения. Общее содержание обучения математике представлено в программе следующими разделами: «Число и счет»,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DB0107">
        <w:rPr>
          <w:rFonts w:ascii="Times New Roman" w:eastAsia="TimesNewRomanPSMT" w:hAnsi="Times New Roman"/>
          <w:sz w:val="28"/>
          <w:szCs w:val="28"/>
        </w:rPr>
        <w:t>«Арифметические действия и их свойства», «Величины»,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DB0107">
        <w:rPr>
          <w:rFonts w:ascii="Times New Roman" w:eastAsia="TimesNewRomanPSMT" w:hAnsi="Times New Roman"/>
          <w:sz w:val="28"/>
          <w:szCs w:val="28"/>
        </w:rPr>
        <w:t>«Работа с текстовыми задачами»,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DB0107">
        <w:rPr>
          <w:rFonts w:ascii="Times New Roman" w:eastAsia="TimesNewRomanPSMT" w:hAnsi="Times New Roman"/>
          <w:sz w:val="28"/>
          <w:szCs w:val="28"/>
        </w:rPr>
        <w:t>«Пространственные отношения. Геометрические фигуры», «Логико-математическая подготовка», «Работа с информацией».</w:t>
      </w:r>
    </w:p>
    <w:p w:rsidR="00413BF3" w:rsidRPr="00413BF3" w:rsidRDefault="00413BF3" w:rsidP="00413BF3">
      <w:pPr>
        <w:shd w:val="clear" w:color="auto" w:fill="FFFFFF"/>
        <w:contextualSpacing/>
        <w:rPr>
          <w:rFonts w:ascii="Times New Roman" w:hAnsi="Times New Roman"/>
          <w:sz w:val="28"/>
          <w:szCs w:val="28"/>
        </w:rPr>
      </w:pPr>
      <w:r w:rsidRPr="00413BF3">
        <w:rPr>
          <w:rFonts w:ascii="Times New Roman" w:hAnsi="Times New Roman"/>
          <w:sz w:val="28"/>
          <w:szCs w:val="28"/>
        </w:rPr>
        <w:t xml:space="preserve">        Особенностью структурирования программы является раннее ознакомление учащихся с общими способами выпол</w:t>
      </w:r>
      <w:r w:rsidRPr="00413BF3">
        <w:rPr>
          <w:rFonts w:ascii="Times New Roman" w:hAnsi="Times New Roman"/>
          <w:sz w:val="28"/>
          <w:szCs w:val="28"/>
        </w:rPr>
        <w:softHyphen/>
        <w:t>нения арифметических действий. При этом приоритет отдается письменным вычислениям. Устные вычисления ограничены лишь простыми случаями сложения, вычитания, умножения и деления, которые без затруднений выполняют</w:t>
      </w:r>
      <w:r w:rsidRPr="00413BF3">
        <w:rPr>
          <w:rFonts w:ascii="Times New Roman" w:hAnsi="Times New Roman"/>
          <w:sz w:val="28"/>
          <w:szCs w:val="28"/>
        </w:rPr>
        <w:softHyphen/>
        <w:t>ся учащимися в уме. Устные приемы вычислений часто выступают как частные случаи общих правил.</w:t>
      </w:r>
    </w:p>
    <w:p w:rsidR="00413BF3" w:rsidRPr="00413BF3" w:rsidRDefault="00413BF3" w:rsidP="00413BF3">
      <w:pPr>
        <w:shd w:val="clear" w:color="auto" w:fill="FFFFFF"/>
        <w:ind w:right="24"/>
        <w:contextualSpacing/>
        <w:jc w:val="both"/>
        <w:rPr>
          <w:rFonts w:ascii="Times New Roman" w:hAnsi="Times New Roman"/>
          <w:sz w:val="28"/>
          <w:szCs w:val="28"/>
        </w:rPr>
      </w:pPr>
      <w:r w:rsidRPr="00413BF3">
        <w:rPr>
          <w:rFonts w:ascii="Times New Roman" w:hAnsi="Times New Roman"/>
          <w:sz w:val="28"/>
          <w:szCs w:val="28"/>
        </w:rPr>
        <w:t xml:space="preserve">     Обучение письменным приемам умножения и деления начинается в 3 классе. Изучение письменного алгоритма деления проводится в два этапа. На первом этапе предлагаются лишь такие случаи деления, когда частное является однозначным числом. Это наиболее ответственный и трудный этап- научить ученика находить одну цифру частного. Овладев этим умением (при использовании соответствующей методики), ученик легко научится находить каждую цифру частного, если частное неоднозначное число (второй этап).</w:t>
      </w:r>
    </w:p>
    <w:p w:rsidR="00413BF3" w:rsidRPr="00413BF3" w:rsidRDefault="00413BF3" w:rsidP="00413BF3">
      <w:pPr>
        <w:shd w:val="clear" w:color="auto" w:fill="FFFFFF"/>
        <w:spacing w:before="5"/>
        <w:ind w:right="10" w:firstLine="398"/>
        <w:contextualSpacing/>
        <w:rPr>
          <w:rFonts w:ascii="Times New Roman" w:hAnsi="Times New Roman"/>
          <w:sz w:val="28"/>
          <w:szCs w:val="28"/>
        </w:rPr>
      </w:pPr>
      <w:r w:rsidRPr="00413BF3">
        <w:rPr>
          <w:rFonts w:ascii="Times New Roman" w:hAnsi="Times New Roman"/>
          <w:sz w:val="28"/>
          <w:szCs w:val="28"/>
        </w:rPr>
        <w:t>В целях усиления практической направленности обу</w:t>
      </w:r>
      <w:r w:rsidRPr="00413BF3">
        <w:rPr>
          <w:rFonts w:ascii="Times New Roman" w:hAnsi="Times New Roman"/>
          <w:sz w:val="28"/>
          <w:szCs w:val="28"/>
        </w:rPr>
        <w:softHyphen/>
        <w:t>чения в арифметическую часть программы вклю</w:t>
      </w:r>
      <w:r w:rsidRPr="00413BF3">
        <w:rPr>
          <w:rFonts w:ascii="Times New Roman" w:hAnsi="Times New Roman"/>
          <w:sz w:val="28"/>
          <w:szCs w:val="28"/>
        </w:rPr>
        <w:softHyphen/>
        <w:t>чен вопрос об ознакомлении учащихся с микрокалькулято</w:t>
      </w:r>
      <w:r w:rsidRPr="00413BF3">
        <w:rPr>
          <w:rFonts w:ascii="Times New Roman" w:hAnsi="Times New Roman"/>
          <w:sz w:val="28"/>
          <w:szCs w:val="28"/>
        </w:rPr>
        <w:softHyphen/>
        <w:t>рами и их использовании при выполнении арифметичес</w:t>
      </w:r>
      <w:r w:rsidRPr="00413BF3">
        <w:rPr>
          <w:rFonts w:ascii="Times New Roman" w:hAnsi="Times New Roman"/>
          <w:sz w:val="28"/>
          <w:szCs w:val="28"/>
        </w:rPr>
        <w:softHyphen/>
        <w:t>ких расчетов.</w:t>
      </w:r>
    </w:p>
    <w:p w:rsidR="00413BF3" w:rsidRPr="00413BF3" w:rsidRDefault="00413BF3" w:rsidP="00413BF3">
      <w:pPr>
        <w:shd w:val="clear" w:color="auto" w:fill="FFFFFF"/>
        <w:spacing w:before="5"/>
        <w:ind w:right="5" w:firstLine="394"/>
        <w:contextualSpacing/>
        <w:rPr>
          <w:rFonts w:ascii="Times New Roman" w:hAnsi="Times New Roman"/>
          <w:sz w:val="28"/>
          <w:szCs w:val="28"/>
        </w:rPr>
      </w:pPr>
      <w:r w:rsidRPr="00413BF3">
        <w:rPr>
          <w:rFonts w:ascii="Times New Roman" w:hAnsi="Times New Roman"/>
          <w:sz w:val="28"/>
          <w:szCs w:val="28"/>
        </w:rPr>
        <w:t>Изучение величин распределено по темам программы таким образом, что формирование соответствующих уме</w:t>
      </w:r>
      <w:r w:rsidRPr="00413BF3">
        <w:rPr>
          <w:rFonts w:ascii="Times New Roman" w:hAnsi="Times New Roman"/>
          <w:sz w:val="28"/>
          <w:szCs w:val="28"/>
        </w:rPr>
        <w:softHyphen/>
        <w:t>ний производится в течение продолжительных интервалов времени.</w:t>
      </w:r>
    </w:p>
    <w:p w:rsidR="00413BF3" w:rsidRPr="00413BF3" w:rsidRDefault="00413BF3" w:rsidP="00413BF3">
      <w:pPr>
        <w:shd w:val="clear" w:color="auto" w:fill="FFFFFF"/>
        <w:ind w:right="10" w:firstLine="389"/>
        <w:contextualSpacing/>
        <w:rPr>
          <w:rFonts w:ascii="Times New Roman" w:hAnsi="Times New Roman"/>
          <w:sz w:val="28"/>
          <w:szCs w:val="28"/>
        </w:rPr>
      </w:pPr>
      <w:r w:rsidRPr="00413BF3">
        <w:rPr>
          <w:rFonts w:ascii="Times New Roman" w:hAnsi="Times New Roman"/>
          <w:sz w:val="28"/>
          <w:szCs w:val="28"/>
        </w:rPr>
        <w:t>В 3 классе вводится километр,  миллиметр, час, минута, сутки, месяц, год, век и рассматриваются важнейшие соотно</w:t>
      </w:r>
      <w:r w:rsidRPr="00413BF3">
        <w:rPr>
          <w:rFonts w:ascii="Times New Roman" w:hAnsi="Times New Roman"/>
          <w:sz w:val="28"/>
          <w:szCs w:val="28"/>
        </w:rPr>
        <w:softHyphen/>
        <w:t xml:space="preserve">шения </w:t>
      </w:r>
      <w:r w:rsidRPr="00413BF3">
        <w:rPr>
          <w:rFonts w:ascii="Times New Roman" w:hAnsi="Times New Roman"/>
          <w:sz w:val="28"/>
          <w:szCs w:val="28"/>
        </w:rPr>
        <w:lastRenderedPageBreak/>
        <w:t>между изученными единицами.</w:t>
      </w:r>
    </w:p>
    <w:p w:rsidR="00413BF3" w:rsidRPr="00413BF3" w:rsidRDefault="00413BF3" w:rsidP="00413BF3">
      <w:pPr>
        <w:shd w:val="clear" w:color="auto" w:fill="FFFFFF"/>
        <w:ind w:right="5" w:firstLine="398"/>
        <w:contextualSpacing/>
        <w:rPr>
          <w:rFonts w:ascii="Times New Roman" w:hAnsi="Times New Roman"/>
          <w:sz w:val="28"/>
          <w:szCs w:val="28"/>
        </w:rPr>
      </w:pPr>
      <w:r w:rsidRPr="00413BF3">
        <w:rPr>
          <w:rFonts w:ascii="Times New Roman" w:hAnsi="Times New Roman"/>
          <w:sz w:val="28"/>
          <w:szCs w:val="28"/>
        </w:rPr>
        <w:t>Программой предполагается некоторое расширение представлений младших школьников об измерении величин: в программу введено понятие о точном и приближенном зна</w:t>
      </w:r>
      <w:r w:rsidRPr="00413BF3">
        <w:rPr>
          <w:rFonts w:ascii="Times New Roman" w:hAnsi="Times New Roman"/>
          <w:sz w:val="28"/>
          <w:szCs w:val="28"/>
        </w:rPr>
        <w:softHyphen/>
        <w:t>чениях величины. Суть вопроса состоит в том, чтобы уча</w:t>
      </w:r>
      <w:r w:rsidRPr="00413BF3">
        <w:rPr>
          <w:rFonts w:ascii="Times New Roman" w:hAnsi="Times New Roman"/>
          <w:sz w:val="28"/>
          <w:szCs w:val="28"/>
        </w:rPr>
        <w:softHyphen/>
        <w:t>щиеся понимали, что при измерениях с помощью различных бытовых приборов и инструментов всегда получается при</w:t>
      </w:r>
      <w:r w:rsidRPr="00413BF3">
        <w:rPr>
          <w:rFonts w:ascii="Times New Roman" w:hAnsi="Times New Roman"/>
          <w:sz w:val="28"/>
          <w:szCs w:val="28"/>
        </w:rPr>
        <w:softHyphen/>
        <w:t>ближенный результат; поэтому измерить данную величину можно только с определенной точностью.</w:t>
      </w:r>
    </w:p>
    <w:p w:rsidR="00413BF3" w:rsidRPr="00413BF3" w:rsidRDefault="00413BF3" w:rsidP="00413BF3">
      <w:pPr>
        <w:shd w:val="clear" w:color="auto" w:fill="FFFFFF"/>
        <w:ind w:firstLine="398"/>
        <w:contextualSpacing/>
        <w:rPr>
          <w:rFonts w:ascii="Times New Roman" w:hAnsi="Times New Roman"/>
          <w:sz w:val="28"/>
          <w:szCs w:val="28"/>
        </w:rPr>
      </w:pPr>
      <w:r w:rsidRPr="00413BF3">
        <w:rPr>
          <w:rFonts w:ascii="Times New Roman" w:hAnsi="Times New Roman"/>
          <w:sz w:val="28"/>
          <w:szCs w:val="28"/>
        </w:rPr>
        <w:t>В нашем курсе созданы условия для организации работы, направленной на подготовку учащихся к освоению в основ</w:t>
      </w:r>
      <w:r w:rsidRPr="00413BF3">
        <w:rPr>
          <w:rFonts w:ascii="Times New Roman" w:hAnsi="Times New Roman"/>
          <w:sz w:val="28"/>
          <w:szCs w:val="28"/>
        </w:rPr>
        <w:softHyphen/>
        <w:t>ной школе элементарных алгебраических понятий — пере</w:t>
      </w:r>
      <w:r w:rsidRPr="00413BF3">
        <w:rPr>
          <w:rFonts w:ascii="Times New Roman" w:hAnsi="Times New Roman"/>
          <w:sz w:val="28"/>
          <w:szCs w:val="28"/>
        </w:rPr>
        <w:softHyphen/>
        <w:t>менная, выражение с переменной, уравнение. Эти термины в курсе не вводятся, однако рассматриваются разнообразные выражения, равенства и неравенства, содержащие «окошко» (1-2 классы), вместо которых подставляются те или иные числа, буквы латинского алфавита (3-4 классы)</w:t>
      </w:r>
    </w:p>
    <w:p w:rsidR="00413BF3" w:rsidRPr="00413BF3" w:rsidRDefault="00413BF3" w:rsidP="00413BF3">
      <w:pPr>
        <w:shd w:val="clear" w:color="auto" w:fill="FFFFFF"/>
        <w:spacing w:before="101"/>
        <w:contextualSpacing/>
        <w:rPr>
          <w:rFonts w:ascii="Times New Roman" w:hAnsi="Times New Roman"/>
          <w:sz w:val="28"/>
          <w:szCs w:val="28"/>
        </w:rPr>
      </w:pPr>
      <w:r w:rsidRPr="00413BF3">
        <w:rPr>
          <w:rFonts w:ascii="Times New Roman" w:hAnsi="Times New Roman"/>
          <w:sz w:val="28"/>
          <w:szCs w:val="28"/>
        </w:rPr>
        <w:t xml:space="preserve">      На первом этапе работы с равенствами неизвестное чи</w:t>
      </w:r>
      <w:r w:rsidRPr="00413BF3">
        <w:rPr>
          <w:rFonts w:ascii="Times New Roman" w:hAnsi="Times New Roman"/>
          <w:sz w:val="28"/>
          <w:szCs w:val="28"/>
        </w:rPr>
        <w:softHyphen/>
        <w:t>сло, обозначенное буквой, находится подбором, на втором в ходе специальной игры «в машину», на третьем — с помо</w:t>
      </w:r>
      <w:r w:rsidRPr="00413BF3">
        <w:rPr>
          <w:rFonts w:ascii="Times New Roman" w:hAnsi="Times New Roman"/>
          <w:sz w:val="28"/>
          <w:szCs w:val="28"/>
        </w:rPr>
        <w:softHyphen/>
        <w:t>щью правил нахождения неизвестных компонентов арифме</w:t>
      </w:r>
      <w:r w:rsidRPr="00413BF3">
        <w:rPr>
          <w:rFonts w:ascii="Times New Roman" w:hAnsi="Times New Roman"/>
          <w:sz w:val="28"/>
          <w:szCs w:val="28"/>
        </w:rPr>
        <w:softHyphen/>
        <w:t>тических действий.</w:t>
      </w:r>
    </w:p>
    <w:p w:rsidR="00413BF3" w:rsidRPr="00413BF3" w:rsidRDefault="00413BF3" w:rsidP="00413BF3">
      <w:pPr>
        <w:shd w:val="clear" w:color="auto" w:fill="FFFFFF"/>
        <w:spacing w:before="10"/>
        <w:ind w:firstLine="403"/>
        <w:contextualSpacing/>
        <w:rPr>
          <w:rFonts w:ascii="Times New Roman" w:hAnsi="Times New Roman"/>
          <w:sz w:val="28"/>
          <w:szCs w:val="28"/>
        </w:rPr>
      </w:pPr>
      <w:r w:rsidRPr="00413BF3">
        <w:rPr>
          <w:rFonts w:ascii="Times New Roman" w:hAnsi="Times New Roman"/>
          <w:sz w:val="28"/>
          <w:szCs w:val="28"/>
        </w:rPr>
        <w:t>Обучение решению арифметических задач с помощью составления равенств, содержащих буквы, ограничивается рассмотрением отдельных их видов, на которых иллюстри</w:t>
      </w:r>
      <w:r w:rsidRPr="00413BF3">
        <w:rPr>
          <w:rFonts w:ascii="Times New Roman" w:hAnsi="Times New Roman"/>
          <w:sz w:val="28"/>
          <w:szCs w:val="28"/>
        </w:rPr>
        <w:softHyphen/>
        <w:t>руется суть метода.</w:t>
      </w:r>
    </w:p>
    <w:p w:rsidR="00413BF3" w:rsidRPr="00413BF3" w:rsidRDefault="00413BF3" w:rsidP="00413BF3">
      <w:pPr>
        <w:shd w:val="clear" w:color="auto" w:fill="FFFFFF"/>
        <w:spacing w:before="10"/>
        <w:ind w:right="10" w:firstLine="384"/>
        <w:contextualSpacing/>
        <w:rPr>
          <w:rFonts w:ascii="Times New Roman" w:hAnsi="Times New Roman"/>
          <w:sz w:val="28"/>
          <w:szCs w:val="28"/>
        </w:rPr>
      </w:pPr>
      <w:r w:rsidRPr="00413BF3">
        <w:rPr>
          <w:rFonts w:ascii="Times New Roman" w:hAnsi="Times New Roman"/>
          <w:sz w:val="28"/>
          <w:szCs w:val="28"/>
        </w:rPr>
        <w:t>Учащиеся овладевают мно</w:t>
      </w:r>
      <w:r w:rsidRPr="00413BF3">
        <w:rPr>
          <w:rFonts w:ascii="Times New Roman" w:hAnsi="Times New Roman"/>
          <w:sz w:val="28"/>
          <w:szCs w:val="28"/>
        </w:rPr>
        <w:softHyphen/>
        <w:t>гими важными логико-математическими понятиями. Они знакомятся, в частности, с математическими высказывания</w:t>
      </w:r>
      <w:r w:rsidRPr="00413BF3">
        <w:rPr>
          <w:rFonts w:ascii="Times New Roman" w:hAnsi="Times New Roman"/>
          <w:sz w:val="28"/>
          <w:szCs w:val="28"/>
        </w:rPr>
        <w:softHyphen/>
        <w:t>ми, с логическими связками «и»; «или»; «если ..., то»; «невер</w:t>
      </w:r>
      <w:r w:rsidRPr="00413BF3">
        <w:rPr>
          <w:rFonts w:ascii="Times New Roman" w:hAnsi="Times New Roman"/>
          <w:sz w:val="28"/>
          <w:szCs w:val="28"/>
        </w:rPr>
        <w:softHyphen/>
        <w:t>но, что ...», со смыслом логических слов «каждый», «любой», «все», «кроме», «какой-нибудь», составляющими основу логи</w:t>
      </w:r>
      <w:r w:rsidRPr="00413BF3">
        <w:rPr>
          <w:rFonts w:ascii="Times New Roman" w:hAnsi="Times New Roman"/>
          <w:sz w:val="28"/>
          <w:szCs w:val="28"/>
        </w:rPr>
        <w:softHyphen/>
        <w:t>ческой формы предложения, используемой в логических выво</w:t>
      </w:r>
      <w:r w:rsidRPr="00413BF3">
        <w:rPr>
          <w:rFonts w:ascii="Times New Roman" w:hAnsi="Times New Roman"/>
          <w:sz w:val="28"/>
          <w:szCs w:val="28"/>
        </w:rPr>
        <w:softHyphen/>
        <w:t>дах. К окончанию начальной школы ученик будет отчетливо представлять, что значит доказать какое-либо утверждение, овладеет простейшими способами доказательства, приобретет умение подобрать конкретный пример, иллюстрирую</w:t>
      </w:r>
      <w:r w:rsidRPr="00413BF3">
        <w:rPr>
          <w:rFonts w:ascii="Times New Roman" w:hAnsi="Times New Roman"/>
          <w:sz w:val="28"/>
          <w:szCs w:val="28"/>
        </w:rPr>
        <w:softHyphen/>
        <w:t>щий некоторое общее положение, или привести опровергаю</w:t>
      </w:r>
      <w:r w:rsidRPr="00413BF3">
        <w:rPr>
          <w:rFonts w:ascii="Times New Roman" w:hAnsi="Times New Roman"/>
          <w:sz w:val="28"/>
          <w:szCs w:val="28"/>
        </w:rPr>
        <w:softHyphen/>
        <w:t>щий пример, научится применять определение для распознавания того или иного математического объекта, давать точный ответ на поставленный вопрос и пр.</w:t>
      </w:r>
    </w:p>
    <w:p w:rsidR="00413BF3" w:rsidRPr="00413BF3" w:rsidRDefault="00413BF3" w:rsidP="00413BF3">
      <w:pPr>
        <w:shd w:val="clear" w:color="auto" w:fill="FFFFFF"/>
        <w:ind w:right="29" w:firstLine="398"/>
        <w:contextualSpacing/>
        <w:rPr>
          <w:rFonts w:ascii="Times New Roman" w:hAnsi="Times New Roman"/>
          <w:sz w:val="28"/>
          <w:szCs w:val="28"/>
        </w:rPr>
      </w:pPr>
      <w:r w:rsidRPr="00413BF3">
        <w:rPr>
          <w:rFonts w:ascii="Times New Roman" w:hAnsi="Times New Roman"/>
          <w:sz w:val="28"/>
          <w:szCs w:val="28"/>
        </w:rPr>
        <w:t>Важной составляющей линии логического развития ре</w:t>
      </w:r>
      <w:r w:rsidRPr="00413BF3">
        <w:rPr>
          <w:rFonts w:ascii="Times New Roman" w:hAnsi="Times New Roman"/>
          <w:sz w:val="28"/>
          <w:szCs w:val="28"/>
        </w:rPr>
        <w:softHyphen/>
        <w:t>бенка является обучение его действию клас</w:t>
      </w:r>
      <w:r w:rsidRPr="00413BF3">
        <w:rPr>
          <w:rFonts w:ascii="Times New Roman" w:hAnsi="Times New Roman"/>
          <w:sz w:val="28"/>
          <w:szCs w:val="28"/>
        </w:rPr>
        <w:softHyphen/>
        <w:t>сификации по заданным основаниям и проверка правильно</w:t>
      </w:r>
      <w:r w:rsidRPr="00413BF3">
        <w:rPr>
          <w:rFonts w:ascii="Times New Roman" w:hAnsi="Times New Roman"/>
          <w:sz w:val="28"/>
          <w:szCs w:val="28"/>
        </w:rPr>
        <w:softHyphen/>
        <w:t>сти выполнения задания.</w:t>
      </w:r>
    </w:p>
    <w:p w:rsidR="00413BF3" w:rsidRPr="00413BF3" w:rsidRDefault="00413BF3" w:rsidP="00413BF3">
      <w:pPr>
        <w:shd w:val="clear" w:color="auto" w:fill="FFFFFF"/>
        <w:spacing w:before="10"/>
        <w:ind w:right="34" w:firstLine="389"/>
        <w:contextualSpacing/>
        <w:rPr>
          <w:rFonts w:ascii="Times New Roman" w:hAnsi="Times New Roman"/>
          <w:sz w:val="28"/>
          <w:szCs w:val="28"/>
        </w:rPr>
      </w:pPr>
      <w:r w:rsidRPr="00413BF3">
        <w:rPr>
          <w:rFonts w:ascii="Times New Roman" w:hAnsi="Times New Roman"/>
          <w:sz w:val="28"/>
          <w:szCs w:val="28"/>
        </w:rPr>
        <w:t>Четко просматривается линия развития гео</w:t>
      </w:r>
      <w:r w:rsidRPr="00413BF3">
        <w:rPr>
          <w:rFonts w:ascii="Times New Roman" w:hAnsi="Times New Roman"/>
          <w:sz w:val="28"/>
          <w:szCs w:val="28"/>
        </w:rPr>
        <w:softHyphen/>
        <w:t>метрических представлений учащихся. Дети знакомятся с наиболее распространенными геометрическими фигурами (круг, многоугольник, отрезок, луч, прямая, куб, шар и др.), учатся их различать. Большое внимание уделяется взаимно</w:t>
      </w:r>
      <w:r w:rsidRPr="00413BF3">
        <w:rPr>
          <w:rFonts w:ascii="Times New Roman" w:hAnsi="Times New Roman"/>
          <w:sz w:val="28"/>
          <w:szCs w:val="28"/>
        </w:rPr>
        <w:softHyphen/>
        <w:t>му расположению фигур на плоскости, а также формирова</w:t>
      </w:r>
      <w:r w:rsidRPr="00413BF3">
        <w:rPr>
          <w:rFonts w:ascii="Times New Roman" w:hAnsi="Times New Roman"/>
          <w:sz w:val="28"/>
          <w:szCs w:val="28"/>
        </w:rPr>
        <w:softHyphen/>
        <w:t>нию графических умений — построению отрезков, ломаных, окружностей, углов, многоугольников и решению практиче</w:t>
      </w:r>
      <w:r w:rsidRPr="00413BF3">
        <w:rPr>
          <w:rFonts w:ascii="Times New Roman" w:hAnsi="Times New Roman"/>
          <w:sz w:val="28"/>
          <w:szCs w:val="28"/>
        </w:rPr>
        <w:softHyphen/>
        <w:t>ских задач (деление отрезка пополам, окружности на шесть равных частей и пр.).</w:t>
      </w:r>
    </w:p>
    <w:p w:rsidR="00413BF3" w:rsidRPr="00413BF3" w:rsidRDefault="00413BF3" w:rsidP="00413BF3">
      <w:pPr>
        <w:shd w:val="clear" w:color="auto" w:fill="FFFFFF"/>
        <w:spacing w:before="48"/>
        <w:ind w:right="10" w:firstLine="398"/>
        <w:contextualSpacing/>
        <w:rPr>
          <w:rFonts w:ascii="Times New Roman" w:hAnsi="Times New Roman"/>
          <w:sz w:val="28"/>
          <w:szCs w:val="28"/>
        </w:rPr>
      </w:pPr>
      <w:r w:rsidRPr="00413BF3">
        <w:rPr>
          <w:rFonts w:ascii="Times New Roman" w:hAnsi="Times New Roman"/>
          <w:sz w:val="28"/>
          <w:szCs w:val="28"/>
        </w:rPr>
        <w:t>Большую роль в развитии пространственных предста</w:t>
      </w:r>
      <w:r w:rsidRPr="00413BF3">
        <w:rPr>
          <w:rFonts w:ascii="Times New Roman" w:hAnsi="Times New Roman"/>
          <w:sz w:val="28"/>
          <w:szCs w:val="28"/>
        </w:rPr>
        <w:softHyphen/>
        <w:t>влений играет включение поня</w:t>
      </w:r>
      <w:r w:rsidRPr="00413BF3">
        <w:rPr>
          <w:rFonts w:ascii="Times New Roman" w:hAnsi="Times New Roman"/>
          <w:sz w:val="28"/>
          <w:szCs w:val="28"/>
        </w:rPr>
        <w:softHyphen/>
        <w:t>тия об осевой симметрии. Дети учатся находить на картин</w:t>
      </w:r>
      <w:r w:rsidRPr="00413BF3">
        <w:rPr>
          <w:rFonts w:ascii="Times New Roman" w:hAnsi="Times New Roman"/>
          <w:sz w:val="28"/>
          <w:szCs w:val="28"/>
        </w:rPr>
        <w:softHyphen/>
        <w:t>ках и показывать нары симметричных точек, строить симме</w:t>
      </w:r>
      <w:r w:rsidRPr="00413BF3">
        <w:rPr>
          <w:rFonts w:ascii="Times New Roman" w:hAnsi="Times New Roman"/>
          <w:sz w:val="28"/>
          <w:szCs w:val="28"/>
        </w:rPr>
        <w:softHyphen/>
        <w:t>тричные фигуры.</w:t>
      </w:r>
    </w:p>
    <w:p w:rsidR="00413BF3" w:rsidRPr="00413BF3" w:rsidRDefault="00413BF3" w:rsidP="00413BF3">
      <w:pPr>
        <w:shd w:val="clear" w:color="auto" w:fill="FFFFFF"/>
        <w:ind w:right="5" w:firstLine="408"/>
        <w:contextualSpacing/>
        <w:rPr>
          <w:rFonts w:ascii="Times New Roman" w:hAnsi="Times New Roman"/>
          <w:sz w:val="28"/>
          <w:szCs w:val="28"/>
        </w:rPr>
      </w:pPr>
      <w:r w:rsidRPr="00413BF3">
        <w:rPr>
          <w:rFonts w:ascii="Times New Roman" w:hAnsi="Times New Roman"/>
          <w:sz w:val="28"/>
          <w:szCs w:val="28"/>
        </w:rPr>
        <w:t>При выборе методов изложения программного материа</w:t>
      </w:r>
      <w:r w:rsidRPr="00413BF3">
        <w:rPr>
          <w:rFonts w:ascii="Times New Roman" w:hAnsi="Times New Roman"/>
          <w:sz w:val="28"/>
          <w:szCs w:val="28"/>
        </w:rPr>
        <w:softHyphen/>
        <w:t>ла приоритет отдается дедуктивным методам. Овладев общи</w:t>
      </w:r>
      <w:r w:rsidRPr="00413BF3">
        <w:rPr>
          <w:rFonts w:ascii="Times New Roman" w:hAnsi="Times New Roman"/>
          <w:sz w:val="28"/>
          <w:szCs w:val="28"/>
        </w:rPr>
        <w:softHyphen/>
        <w:t>ми способами действия, ученик применяет полученные при этом знания и умения для решения новых конкретных учеб</w:t>
      </w:r>
      <w:r w:rsidRPr="00413BF3">
        <w:rPr>
          <w:rFonts w:ascii="Times New Roman" w:hAnsi="Times New Roman"/>
          <w:sz w:val="28"/>
          <w:szCs w:val="28"/>
        </w:rPr>
        <w:softHyphen/>
        <w:t>ных задач.</w:t>
      </w:r>
    </w:p>
    <w:p w:rsidR="00860042" w:rsidRDefault="005525F3" w:rsidP="0098332D">
      <w:pPr>
        <w:jc w:val="center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b/>
          <w:spacing w:val="-11"/>
          <w:sz w:val="28"/>
          <w:szCs w:val="28"/>
        </w:rPr>
        <w:lastRenderedPageBreak/>
        <w:t>Учебно-тематический план</w:t>
      </w:r>
      <w:r w:rsidR="00563F75">
        <w:rPr>
          <w:rFonts w:ascii="Times New Roman" w:hAnsi="Times New Roman"/>
          <w:b/>
          <w:spacing w:val="-11"/>
          <w:sz w:val="28"/>
          <w:szCs w:val="28"/>
        </w:rPr>
        <w:t xml:space="preserve"> по предмету «Математика»</w:t>
      </w:r>
    </w:p>
    <w:p w:rsidR="00860042" w:rsidRPr="00CB2194" w:rsidRDefault="001A0789" w:rsidP="00CB2194">
      <w:pPr>
        <w:shd w:val="clear" w:color="auto" w:fill="FFFFFF"/>
        <w:spacing w:before="245"/>
        <w:ind w:left="284"/>
        <w:contextualSpacing/>
        <w:rPr>
          <w:rFonts w:ascii="Times New Roman" w:hAnsi="Times New Roman"/>
          <w:spacing w:val="-11"/>
          <w:sz w:val="24"/>
        </w:rPr>
      </w:pPr>
      <w:r>
        <w:rPr>
          <w:rFonts w:ascii="Times New Roman" w:hAnsi="Times New Roman"/>
          <w:spacing w:val="-11"/>
          <w:sz w:val="24"/>
        </w:rPr>
        <w:t>Класс 3</w:t>
      </w:r>
      <w:r w:rsidR="00860042" w:rsidRPr="00CB2194">
        <w:rPr>
          <w:rFonts w:ascii="Times New Roman" w:hAnsi="Times New Roman"/>
          <w:spacing w:val="-11"/>
          <w:sz w:val="24"/>
        </w:rPr>
        <w:t xml:space="preserve"> </w:t>
      </w:r>
    </w:p>
    <w:p w:rsidR="00860042" w:rsidRPr="00CB2194" w:rsidRDefault="00860042" w:rsidP="00CB2194">
      <w:pPr>
        <w:shd w:val="clear" w:color="auto" w:fill="FFFFFF"/>
        <w:spacing w:before="245"/>
        <w:ind w:left="284"/>
        <w:contextualSpacing/>
        <w:rPr>
          <w:rFonts w:ascii="Times New Roman" w:hAnsi="Times New Roman"/>
          <w:spacing w:val="-11"/>
          <w:sz w:val="24"/>
          <w:u w:val="single"/>
        </w:rPr>
      </w:pPr>
      <w:r w:rsidRPr="00CB2194">
        <w:rPr>
          <w:rFonts w:ascii="Times New Roman" w:hAnsi="Times New Roman"/>
          <w:spacing w:val="-11"/>
          <w:sz w:val="24"/>
          <w:u w:val="single"/>
        </w:rPr>
        <w:t>Количество часов</w:t>
      </w:r>
    </w:p>
    <w:p w:rsidR="00860042" w:rsidRDefault="005525F3" w:rsidP="00CB2194">
      <w:pPr>
        <w:shd w:val="clear" w:color="auto" w:fill="FFFFFF"/>
        <w:spacing w:before="245"/>
        <w:ind w:left="284"/>
        <w:contextualSpacing/>
        <w:rPr>
          <w:rFonts w:ascii="Times New Roman" w:hAnsi="Times New Roman"/>
          <w:spacing w:val="-11"/>
          <w:sz w:val="24"/>
        </w:rPr>
      </w:pPr>
      <w:r>
        <w:rPr>
          <w:rFonts w:ascii="Times New Roman" w:hAnsi="Times New Roman"/>
          <w:spacing w:val="-11"/>
          <w:sz w:val="24"/>
        </w:rPr>
        <w:t>Всего 136</w:t>
      </w:r>
      <w:r w:rsidR="00860042" w:rsidRPr="00CB2194">
        <w:rPr>
          <w:rFonts w:ascii="Times New Roman" w:hAnsi="Times New Roman"/>
          <w:spacing w:val="-11"/>
          <w:sz w:val="24"/>
        </w:rPr>
        <w:t xml:space="preserve"> часа,  в неделю 4 часа.</w:t>
      </w:r>
    </w:p>
    <w:p w:rsidR="0098332D" w:rsidRPr="00CB2194" w:rsidRDefault="0098332D" w:rsidP="00CB2194">
      <w:pPr>
        <w:shd w:val="clear" w:color="auto" w:fill="FFFFFF"/>
        <w:spacing w:before="245"/>
        <w:ind w:left="284"/>
        <w:contextualSpacing/>
        <w:rPr>
          <w:rFonts w:ascii="Times New Roman" w:hAnsi="Times New Roman"/>
          <w:spacing w:val="-11"/>
          <w:sz w:val="24"/>
        </w:rPr>
      </w:pPr>
      <w:r>
        <w:rPr>
          <w:rFonts w:ascii="Times New Roman" w:hAnsi="Times New Roman"/>
          <w:spacing w:val="-11"/>
          <w:sz w:val="24"/>
        </w:rPr>
        <w:t>Плановых контрольных р</w:t>
      </w:r>
      <w:r w:rsidR="00501037">
        <w:rPr>
          <w:rFonts w:ascii="Times New Roman" w:hAnsi="Times New Roman"/>
          <w:spacing w:val="-11"/>
          <w:sz w:val="24"/>
        </w:rPr>
        <w:t xml:space="preserve">абот – 10, </w:t>
      </w:r>
      <w:r w:rsidR="00F40230">
        <w:rPr>
          <w:rFonts w:ascii="Times New Roman" w:hAnsi="Times New Roman"/>
          <w:spacing w:val="-11"/>
          <w:sz w:val="24"/>
        </w:rPr>
        <w:t>м</w:t>
      </w:r>
      <w:r>
        <w:rPr>
          <w:rFonts w:ascii="Times New Roman" w:hAnsi="Times New Roman"/>
          <w:spacing w:val="-11"/>
          <w:sz w:val="24"/>
        </w:rPr>
        <w:t>атематических диктантов – 1 раз в 2 недели.</w:t>
      </w:r>
    </w:p>
    <w:p w:rsidR="00860042" w:rsidRPr="00CB2194" w:rsidRDefault="00860042" w:rsidP="00CB2194">
      <w:pPr>
        <w:ind w:left="284"/>
        <w:contextualSpacing/>
        <w:rPr>
          <w:rFonts w:ascii="Times New Roman" w:hAnsi="Times New Roman"/>
          <w:sz w:val="24"/>
        </w:rPr>
      </w:pPr>
      <w:r w:rsidRPr="00CB2194">
        <w:rPr>
          <w:rFonts w:ascii="Times New Roman" w:hAnsi="Times New Roman"/>
          <w:spacing w:val="-11"/>
          <w:sz w:val="24"/>
        </w:rPr>
        <w:t xml:space="preserve">Планирование составлено на основе сборника </w:t>
      </w:r>
      <w:r w:rsidRPr="00CB2194">
        <w:rPr>
          <w:rFonts w:ascii="Times New Roman" w:hAnsi="Times New Roman"/>
          <w:sz w:val="24"/>
        </w:rPr>
        <w:t>программ, созданного на основе концепции  «Начальная  школа XXI века»  под  редакцией  Н.Ф.  Виноградовой. Сборник программ. Москва: Вентана-Граф, 2009</w:t>
      </w:r>
    </w:p>
    <w:p w:rsidR="00860042" w:rsidRPr="00115C90" w:rsidRDefault="00860042" w:rsidP="00860042">
      <w:pPr>
        <w:contextualSpacing/>
        <w:rPr>
          <w:rFonts w:ascii="Times New Roman" w:hAnsi="Times New Roman"/>
          <w:sz w:val="28"/>
          <w:szCs w:val="28"/>
        </w:rPr>
      </w:pPr>
    </w:p>
    <w:p w:rsidR="005525F3" w:rsidRPr="00EF636E" w:rsidRDefault="005525F3" w:rsidP="00EF636E">
      <w:pPr>
        <w:pStyle w:val="aa"/>
        <w:numPr>
          <w:ilvl w:val="0"/>
          <w:numId w:val="36"/>
        </w:numPr>
        <w:spacing w:after="0" w:line="240" w:lineRule="auto"/>
        <w:ind w:left="284"/>
        <w:contextualSpacing/>
        <w:rPr>
          <w:rFonts w:ascii="Times New Roman" w:hAnsi="Times New Roman"/>
          <w:sz w:val="24"/>
          <w:szCs w:val="24"/>
          <w:u w:val="single"/>
        </w:rPr>
      </w:pPr>
      <w:r w:rsidRPr="00EF636E">
        <w:rPr>
          <w:rFonts w:ascii="Times New Roman" w:hAnsi="Times New Roman"/>
          <w:sz w:val="24"/>
          <w:szCs w:val="24"/>
          <w:u w:val="single"/>
        </w:rPr>
        <w:t xml:space="preserve">Учебник: </w:t>
      </w:r>
      <w:r w:rsidRPr="00EF636E">
        <w:rPr>
          <w:rFonts w:ascii="Times New Roman" w:hAnsi="Times New Roman"/>
          <w:sz w:val="28"/>
          <w:szCs w:val="28"/>
        </w:rPr>
        <w:t xml:space="preserve"> Рудницкая В. </w:t>
      </w:r>
      <w:r w:rsidR="001A0789">
        <w:rPr>
          <w:rFonts w:ascii="Times New Roman" w:hAnsi="Times New Roman"/>
          <w:sz w:val="28"/>
          <w:szCs w:val="28"/>
        </w:rPr>
        <w:t>Н., Юдачева Т.В.  Математика:  3</w:t>
      </w:r>
      <w:r w:rsidRPr="00EF636E">
        <w:rPr>
          <w:rFonts w:ascii="Times New Roman" w:hAnsi="Times New Roman"/>
          <w:sz w:val="28"/>
          <w:szCs w:val="28"/>
        </w:rPr>
        <w:t xml:space="preserve"> класс: учебник для учащихся общеобразовате</w:t>
      </w:r>
      <w:r w:rsidR="00477078">
        <w:rPr>
          <w:rFonts w:ascii="Times New Roman" w:hAnsi="Times New Roman"/>
          <w:sz w:val="28"/>
          <w:szCs w:val="28"/>
        </w:rPr>
        <w:t>льных учреждений: в 2 частях – 5</w:t>
      </w:r>
      <w:r w:rsidRPr="00EF636E">
        <w:rPr>
          <w:rFonts w:ascii="Times New Roman" w:hAnsi="Times New Roman"/>
          <w:sz w:val="28"/>
          <w:szCs w:val="28"/>
        </w:rPr>
        <w:t>-е издание пере</w:t>
      </w:r>
      <w:r w:rsidR="001A0789">
        <w:rPr>
          <w:rFonts w:ascii="Times New Roman" w:hAnsi="Times New Roman"/>
          <w:sz w:val="28"/>
          <w:szCs w:val="28"/>
        </w:rPr>
        <w:t>работанное  М.: Вента-Граф, 201</w:t>
      </w:r>
      <w:r w:rsidR="00477078">
        <w:rPr>
          <w:rFonts w:ascii="Times New Roman" w:hAnsi="Times New Roman"/>
          <w:sz w:val="28"/>
          <w:szCs w:val="28"/>
        </w:rPr>
        <w:t>8</w:t>
      </w:r>
      <w:r w:rsidRPr="00EF636E">
        <w:rPr>
          <w:rFonts w:ascii="Times New Roman" w:hAnsi="Times New Roman"/>
          <w:sz w:val="28"/>
          <w:szCs w:val="28"/>
        </w:rPr>
        <w:t>.</w:t>
      </w:r>
    </w:p>
    <w:p w:rsidR="00EF636E" w:rsidRPr="00EF636E" w:rsidRDefault="005525F3" w:rsidP="00EF636E">
      <w:pPr>
        <w:pStyle w:val="aa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left="284" w:hanging="426"/>
        <w:contextualSpacing/>
        <w:rPr>
          <w:rFonts w:ascii="Times New Roman" w:hAnsi="Times New Roman"/>
          <w:sz w:val="24"/>
        </w:rPr>
      </w:pPr>
      <w:r w:rsidRPr="00EF636E">
        <w:rPr>
          <w:rFonts w:ascii="Times New Roman" w:hAnsi="Times New Roman"/>
          <w:sz w:val="24"/>
          <w:szCs w:val="24"/>
          <w:u w:val="single"/>
        </w:rPr>
        <w:t xml:space="preserve">Рабочие  тетради: </w:t>
      </w:r>
      <w:r w:rsidRPr="00EF636E">
        <w:rPr>
          <w:rFonts w:ascii="Times New Roman" w:hAnsi="Times New Roman"/>
          <w:sz w:val="28"/>
          <w:szCs w:val="28"/>
        </w:rPr>
        <w:t>Рудницкая В. Н.</w:t>
      </w:r>
      <w:r w:rsidR="00856298">
        <w:rPr>
          <w:rFonts w:ascii="Times New Roman" w:hAnsi="Times New Roman"/>
          <w:sz w:val="28"/>
          <w:szCs w:val="28"/>
        </w:rPr>
        <w:t xml:space="preserve">, Юдачева Т.В.   Математика:  3 </w:t>
      </w:r>
      <w:r w:rsidRPr="00EF636E">
        <w:rPr>
          <w:rFonts w:ascii="Times New Roman" w:hAnsi="Times New Roman"/>
          <w:sz w:val="28"/>
          <w:szCs w:val="28"/>
        </w:rPr>
        <w:t>класс: рабочая тетрадь №1, 2 для учащихся общеобразовательных учреждений</w:t>
      </w:r>
      <w:r w:rsidR="001A0789">
        <w:rPr>
          <w:rFonts w:ascii="Times New Roman" w:hAnsi="Times New Roman"/>
          <w:sz w:val="28"/>
          <w:szCs w:val="28"/>
        </w:rPr>
        <w:t xml:space="preserve">  М.: Вента-Граф, 201</w:t>
      </w:r>
      <w:r w:rsidR="00477078">
        <w:rPr>
          <w:rFonts w:ascii="Times New Roman" w:hAnsi="Times New Roman"/>
          <w:sz w:val="28"/>
          <w:szCs w:val="28"/>
        </w:rPr>
        <w:t>8</w:t>
      </w:r>
      <w:r w:rsidRPr="00EF636E">
        <w:rPr>
          <w:rFonts w:ascii="Times New Roman" w:hAnsi="Times New Roman"/>
          <w:sz w:val="28"/>
          <w:szCs w:val="28"/>
        </w:rPr>
        <w:t>.</w:t>
      </w:r>
    </w:p>
    <w:p w:rsidR="00EF636E" w:rsidRDefault="00860042" w:rsidP="00EF636E">
      <w:pPr>
        <w:pStyle w:val="aa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left="284" w:hanging="426"/>
        <w:contextualSpacing/>
        <w:rPr>
          <w:rFonts w:ascii="Times New Roman" w:hAnsi="Times New Roman"/>
          <w:sz w:val="24"/>
        </w:rPr>
      </w:pPr>
      <w:r w:rsidRPr="00EF636E">
        <w:rPr>
          <w:rFonts w:ascii="Times New Roman" w:hAnsi="Times New Roman"/>
          <w:sz w:val="24"/>
        </w:rPr>
        <w:t>Рудницкая В. Н., Юдачева Т. В. Математика. Методика обучения (методическое сопровождение к учебнику). – М.: Вентана-Граф, 201</w:t>
      </w:r>
      <w:r w:rsidR="00477078">
        <w:rPr>
          <w:rFonts w:ascii="Times New Roman" w:hAnsi="Times New Roman"/>
          <w:sz w:val="24"/>
        </w:rPr>
        <w:t>8</w:t>
      </w:r>
      <w:r w:rsidRPr="00EF636E">
        <w:rPr>
          <w:rFonts w:ascii="Times New Roman" w:hAnsi="Times New Roman"/>
          <w:sz w:val="24"/>
        </w:rPr>
        <w:t>.</w:t>
      </w:r>
    </w:p>
    <w:p w:rsidR="00EF636E" w:rsidRDefault="00EF636E" w:rsidP="00EF636E">
      <w:pPr>
        <w:pStyle w:val="aa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left="284" w:hanging="426"/>
        <w:contextualSpacing/>
        <w:rPr>
          <w:rFonts w:ascii="Times New Roman" w:hAnsi="Times New Roman"/>
          <w:sz w:val="24"/>
        </w:rPr>
      </w:pPr>
    </w:p>
    <w:p w:rsidR="00860042" w:rsidRPr="00EF636E" w:rsidRDefault="00860042" w:rsidP="00EF636E">
      <w:pPr>
        <w:pStyle w:val="aa"/>
        <w:numPr>
          <w:ilvl w:val="0"/>
          <w:numId w:val="36"/>
        </w:numPr>
        <w:autoSpaceDE w:val="0"/>
        <w:autoSpaceDN w:val="0"/>
        <w:adjustRightInd w:val="0"/>
        <w:spacing w:before="120" w:after="0" w:line="240" w:lineRule="auto"/>
        <w:ind w:left="284" w:hanging="426"/>
        <w:contextualSpacing/>
        <w:rPr>
          <w:rFonts w:ascii="Times New Roman" w:hAnsi="Times New Roman"/>
          <w:sz w:val="24"/>
        </w:rPr>
      </w:pPr>
      <w:r w:rsidRPr="00EF636E">
        <w:rPr>
          <w:rFonts w:ascii="Times New Roman" w:hAnsi="Times New Roman"/>
          <w:sz w:val="24"/>
        </w:rPr>
        <w:t>В. Н. Рудницкая. Сборник уровневых контрольных работ. 1–4 кл. – М.: Вентана-Граф, 2009.</w:t>
      </w:r>
    </w:p>
    <w:p w:rsidR="00CB2194" w:rsidRDefault="00CB2194" w:rsidP="00EF636E">
      <w:pPr>
        <w:autoSpaceDE w:val="0"/>
        <w:autoSpaceDN w:val="0"/>
        <w:adjustRightInd w:val="0"/>
        <w:spacing w:before="120"/>
        <w:ind w:left="284"/>
        <w:contextualSpacing/>
        <w:rPr>
          <w:rFonts w:ascii="Times New Roman" w:hAnsi="Times New Roman"/>
          <w:sz w:val="24"/>
        </w:rPr>
      </w:pPr>
    </w:p>
    <w:tbl>
      <w:tblPr>
        <w:tblStyle w:val="af8"/>
        <w:tblW w:w="0" w:type="auto"/>
        <w:tblInd w:w="720" w:type="dxa"/>
        <w:tblLook w:val="04A0" w:firstRow="1" w:lastRow="0" w:firstColumn="1" w:lastColumn="0" w:noHBand="0" w:noVBand="1"/>
      </w:tblPr>
      <w:tblGrid>
        <w:gridCol w:w="799"/>
        <w:gridCol w:w="6129"/>
        <w:gridCol w:w="2099"/>
        <w:gridCol w:w="1560"/>
        <w:gridCol w:w="1417"/>
      </w:tblGrid>
      <w:tr w:rsidR="000E6991" w:rsidRPr="009F4B1D" w:rsidTr="000E6991">
        <w:tc>
          <w:tcPr>
            <w:tcW w:w="799" w:type="dxa"/>
            <w:vMerge w:val="restart"/>
          </w:tcPr>
          <w:p w:rsidR="000E6991" w:rsidRPr="00E52E9D" w:rsidRDefault="000E6991" w:rsidP="000E6991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E52E9D">
              <w:rPr>
                <w:rFonts w:ascii="Times New Roman" w:hAnsi="Times New Roman"/>
                <w:b/>
                <w:spacing w:val="-11"/>
                <w:sz w:val="24"/>
              </w:rPr>
              <w:t xml:space="preserve">№ </w:t>
            </w:r>
          </w:p>
          <w:p w:rsidR="000E6991" w:rsidRPr="00E52E9D" w:rsidRDefault="000E6991" w:rsidP="000E6991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E52E9D">
              <w:rPr>
                <w:rFonts w:ascii="Times New Roman" w:hAnsi="Times New Roman"/>
                <w:b/>
                <w:spacing w:val="-11"/>
                <w:sz w:val="24"/>
              </w:rPr>
              <w:t>п/п</w:t>
            </w:r>
          </w:p>
        </w:tc>
        <w:tc>
          <w:tcPr>
            <w:tcW w:w="6129" w:type="dxa"/>
            <w:vMerge w:val="restart"/>
          </w:tcPr>
          <w:p w:rsidR="000E6991" w:rsidRPr="00E52E9D" w:rsidRDefault="000E6991" w:rsidP="000E6991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E52E9D">
              <w:rPr>
                <w:rFonts w:ascii="Times New Roman" w:hAnsi="Times New Roman"/>
                <w:b/>
                <w:spacing w:val="-11"/>
                <w:sz w:val="24"/>
              </w:rPr>
              <w:t>Название разделов</w:t>
            </w:r>
          </w:p>
        </w:tc>
        <w:tc>
          <w:tcPr>
            <w:tcW w:w="5076" w:type="dxa"/>
            <w:gridSpan w:val="3"/>
          </w:tcPr>
          <w:p w:rsidR="000E6991" w:rsidRPr="00E52E9D" w:rsidRDefault="000E6991" w:rsidP="000E6991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E52E9D">
              <w:rPr>
                <w:rFonts w:ascii="Times New Roman" w:hAnsi="Times New Roman"/>
                <w:b/>
                <w:spacing w:val="-11"/>
                <w:sz w:val="24"/>
              </w:rPr>
              <w:t>Количество часов</w:t>
            </w:r>
          </w:p>
        </w:tc>
      </w:tr>
      <w:tr w:rsidR="000E6991" w:rsidRPr="009F4B1D" w:rsidTr="000E6991">
        <w:tc>
          <w:tcPr>
            <w:tcW w:w="799" w:type="dxa"/>
            <w:vMerge/>
          </w:tcPr>
          <w:p w:rsidR="000E6991" w:rsidRPr="00E52E9D" w:rsidRDefault="000E6991" w:rsidP="000E6991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6129" w:type="dxa"/>
            <w:vMerge/>
          </w:tcPr>
          <w:p w:rsidR="000E6991" w:rsidRPr="00E52E9D" w:rsidRDefault="000E6991" w:rsidP="000E6991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2099" w:type="dxa"/>
          </w:tcPr>
          <w:p w:rsidR="000E6991" w:rsidRPr="00E52E9D" w:rsidRDefault="000E6991" w:rsidP="000E6991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E52E9D">
              <w:rPr>
                <w:rFonts w:ascii="Times New Roman" w:hAnsi="Times New Roman"/>
                <w:b/>
                <w:spacing w:val="-11"/>
                <w:sz w:val="24"/>
              </w:rPr>
              <w:t xml:space="preserve">Всего </w:t>
            </w:r>
          </w:p>
        </w:tc>
        <w:tc>
          <w:tcPr>
            <w:tcW w:w="1560" w:type="dxa"/>
          </w:tcPr>
          <w:p w:rsidR="000E6991" w:rsidRPr="00E52E9D" w:rsidRDefault="000E6991" w:rsidP="000E6991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E52E9D">
              <w:rPr>
                <w:rFonts w:ascii="Times New Roman" w:hAnsi="Times New Roman"/>
                <w:b/>
                <w:spacing w:val="-11"/>
                <w:sz w:val="24"/>
              </w:rPr>
              <w:t>Теория</w:t>
            </w:r>
          </w:p>
        </w:tc>
        <w:tc>
          <w:tcPr>
            <w:tcW w:w="1417" w:type="dxa"/>
          </w:tcPr>
          <w:p w:rsidR="000E6991" w:rsidRPr="00E52E9D" w:rsidRDefault="000E6991" w:rsidP="000E6991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E52E9D">
              <w:rPr>
                <w:rFonts w:ascii="Times New Roman" w:hAnsi="Times New Roman"/>
                <w:b/>
                <w:spacing w:val="-11"/>
                <w:sz w:val="24"/>
              </w:rPr>
              <w:t>Практика</w:t>
            </w:r>
          </w:p>
        </w:tc>
      </w:tr>
      <w:tr w:rsidR="001B69D7" w:rsidRPr="009F4B1D" w:rsidTr="001B69D7">
        <w:tc>
          <w:tcPr>
            <w:tcW w:w="799" w:type="dxa"/>
          </w:tcPr>
          <w:p w:rsidR="001B69D7" w:rsidRPr="00E52E9D" w:rsidRDefault="001B69D7" w:rsidP="000E6991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E52E9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6129" w:type="dxa"/>
          </w:tcPr>
          <w:p w:rsidR="001B69D7" w:rsidRPr="001B69D7" w:rsidRDefault="001B69D7" w:rsidP="001B69D7">
            <w:pPr>
              <w:rPr>
                <w:rFonts w:ascii="Times New Roman" w:eastAsia="Times New Roman" w:hAnsi="Times New Roman"/>
                <w:sz w:val="24"/>
              </w:rPr>
            </w:pPr>
            <w:r w:rsidRPr="001B69D7">
              <w:rPr>
                <w:rFonts w:ascii="Times New Roman" w:eastAsia="Times New Roman" w:hAnsi="Times New Roman"/>
                <w:sz w:val="24"/>
              </w:rPr>
              <w:t>Тысяча.</w:t>
            </w:r>
          </w:p>
        </w:tc>
        <w:tc>
          <w:tcPr>
            <w:tcW w:w="2099" w:type="dxa"/>
          </w:tcPr>
          <w:p w:rsidR="001B69D7" w:rsidRPr="001B69D7" w:rsidRDefault="001B69D7" w:rsidP="001B69D7">
            <w:pPr>
              <w:jc w:val="center"/>
              <w:rPr>
                <w:rFonts w:ascii="Times New Roman" w:hAnsi="Times New Roman"/>
                <w:sz w:val="24"/>
              </w:rPr>
            </w:pPr>
            <w:r w:rsidRPr="001B69D7">
              <w:rPr>
                <w:rFonts w:ascii="Times New Roman" w:hAnsi="Times New Roman"/>
                <w:sz w:val="24"/>
              </w:rPr>
              <w:t>41ч</w:t>
            </w:r>
          </w:p>
        </w:tc>
        <w:tc>
          <w:tcPr>
            <w:tcW w:w="1560" w:type="dxa"/>
          </w:tcPr>
          <w:p w:rsidR="001B69D7" w:rsidRPr="00546C38" w:rsidRDefault="00501037" w:rsidP="00546C3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38 ч</w:t>
            </w:r>
          </w:p>
        </w:tc>
        <w:tc>
          <w:tcPr>
            <w:tcW w:w="1417" w:type="dxa"/>
          </w:tcPr>
          <w:p w:rsidR="001B69D7" w:rsidRPr="00546C38" w:rsidRDefault="00501037" w:rsidP="00546C3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3 ч</w:t>
            </w:r>
          </w:p>
        </w:tc>
      </w:tr>
      <w:tr w:rsidR="000E6991" w:rsidRPr="009F4B1D" w:rsidTr="000E6991">
        <w:tc>
          <w:tcPr>
            <w:tcW w:w="799" w:type="dxa"/>
          </w:tcPr>
          <w:p w:rsidR="000E6991" w:rsidRPr="00E52E9D" w:rsidRDefault="00E52E9D" w:rsidP="000E6991">
            <w:pPr>
              <w:spacing w:before="245"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E52E9D">
              <w:rPr>
                <w:rFonts w:ascii="Times New Roman" w:hAnsi="Times New Roman"/>
                <w:spacing w:val="-11"/>
                <w:sz w:val="24"/>
              </w:rPr>
              <w:t>2</w:t>
            </w:r>
          </w:p>
        </w:tc>
        <w:tc>
          <w:tcPr>
            <w:tcW w:w="6129" w:type="dxa"/>
          </w:tcPr>
          <w:p w:rsidR="001B69D7" w:rsidRDefault="001B69D7" w:rsidP="001B69D7">
            <w:pPr>
              <w:rPr>
                <w:rFonts w:ascii="Times New Roman" w:hAnsi="Times New Roman"/>
                <w:sz w:val="24"/>
              </w:rPr>
            </w:pPr>
          </w:p>
          <w:p w:rsidR="000E6991" w:rsidRPr="001B69D7" w:rsidRDefault="001B69D7" w:rsidP="001B69D7">
            <w:pPr>
              <w:rPr>
                <w:rFonts w:ascii="Times New Roman" w:hAnsi="Times New Roman"/>
                <w:sz w:val="24"/>
              </w:rPr>
            </w:pPr>
            <w:r w:rsidRPr="001B69D7">
              <w:rPr>
                <w:rFonts w:ascii="Times New Roman" w:hAnsi="Times New Roman"/>
                <w:sz w:val="24"/>
              </w:rPr>
              <w:t>Арифметические действия в пределах 1000.</w:t>
            </w:r>
          </w:p>
        </w:tc>
        <w:tc>
          <w:tcPr>
            <w:tcW w:w="2099" w:type="dxa"/>
            <w:vAlign w:val="center"/>
          </w:tcPr>
          <w:p w:rsidR="000E6991" w:rsidRPr="001B69D7" w:rsidRDefault="001B69D7" w:rsidP="001B69D7">
            <w:pPr>
              <w:pStyle w:val="ad"/>
              <w:jc w:val="center"/>
              <w:rPr>
                <w:rFonts w:ascii="Times New Roman" w:hAnsi="Times New Roman"/>
                <w:sz w:val="24"/>
              </w:rPr>
            </w:pPr>
            <w:r w:rsidRPr="001B69D7">
              <w:rPr>
                <w:rFonts w:ascii="Times New Roman" w:hAnsi="Times New Roman"/>
                <w:sz w:val="24"/>
              </w:rPr>
              <w:t>41 ч</w:t>
            </w:r>
          </w:p>
        </w:tc>
        <w:tc>
          <w:tcPr>
            <w:tcW w:w="1560" w:type="dxa"/>
          </w:tcPr>
          <w:p w:rsidR="000E6991" w:rsidRPr="00546C38" w:rsidRDefault="00501037" w:rsidP="00546C38">
            <w:pPr>
              <w:spacing w:before="245"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35 ч</w:t>
            </w:r>
          </w:p>
        </w:tc>
        <w:tc>
          <w:tcPr>
            <w:tcW w:w="1417" w:type="dxa"/>
          </w:tcPr>
          <w:p w:rsidR="000E6991" w:rsidRPr="00546C38" w:rsidRDefault="00501037" w:rsidP="00546C38">
            <w:pPr>
              <w:spacing w:before="245"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6 ч</w:t>
            </w:r>
          </w:p>
        </w:tc>
      </w:tr>
      <w:tr w:rsidR="001B69D7" w:rsidRPr="009F4B1D" w:rsidTr="000E6991">
        <w:tc>
          <w:tcPr>
            <w:tcW w:w="799" w:type="dxa"/>
          </w:tcPr>
          <w:p w:rsidR="001B69D7" w:rsidRPr="00E52E9D" w:rsidRDefault="001B69D7" w:rsidP="000E6991">
            <w:pPr>
              <w:spacing w:before="245"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E52E9D">
              <w:rPr>
                <w:rFonts w:ascii="Times New Roman" w:hAnsi="Times New Roman"/>
                <w:spacing w:val="-11"/>
                <w:sz w:val="24"/>
              </w:rPr>
              <w:t>3</w:t>
            </w:r>
          </w:p>
        </w:tc>
        <w:tc>
          <w:tcPr>
            <w:tcW w:w="6129" w:type="dxa"/>
          </w:tcPr>
          <w:p w:rsidR="001B69D7" w:rsidRPr="001B69D7" w:rsidRDefault="001B69D7" w:rsidP="001B69D7">
            <w:pPr>
              <w:rPr>
                <w:rFonts w:ascii="Times New Roman" w:eastAsia="Times New Roman" w:hAnsi="Times New Roman"/>
                <w:sz w:val="24"/>
              </w:rPr>
            </w:pPr>
            <w:r w:rsidRPr="001B69D7">
              <w:rPr>
                <w:rFonts w:ascii="Times New Roman" w:eastAsia="Times New Roman" w:hAnsi="Times New Roman"/>
                <w:sz w:val="24"/>
              </w:rPr>
              <w:t>Величины и их измерение.</w:t>
            </w:r>
          </w:p>
        </w:tc>
        <w:tc>
          <w:tcPr>
            <w:tcW w:w="2099" w:type="dxa"/>
          </w:tcPr>
          <w:p w:rsidR="001B69D7" w:rsidRPr="001B69D7" w:rsidRDefault="001B69D7" w:rsidP="001B69D7">
            <w:pPr>
              <w:jc w:val="center"/>
              <w:rPr>
                <w:rFonts w:ascii="Times New Roman" w:hAnsi="Times New Roman"/>
                <w:sz w:val="24"/>
              </w:rPr>
            </w:pPr>
            <w:r w:rsidRPr="001B69D7">
              <w:rPr>
                <w:rFonts w:ascii="Times New Roman" w:hAnsi="Times New Roman"/>
                <w:sz w:val="24"/>
              </w:rPr>
              <w:t>13 ч</w:t>
            </w:r>
          </w:p>
        </w:tc>
        <w:tc>
          <w:tcPr>
            <w:tcW w:w="1560" w:type="dxa"/>
          </w:tcPr>
          <w:p w:rsidR="001B69D7" w:rsidRPr="00546C38" w:rsidRDefault="00501037" w:rsidP="00546C38">
            <w:pPr>
              <w:spacing w:before="245"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8 ч</w:t>
            </w:r>
          </w:p>
        </w:tc>
        <w:tc>
          <w:tcPr>
            <w:tcW w:w="1417" w:type="dxa"/>
          </w:tcPr>
          <w:p w:rsidR="001B69D7" w:rsidRPr="00546C38" w:rsidRDefault="00501037" w:rsidP="00546C38">
            <w:pPr>
              <w:spacing w:before="245"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5 ч</w:t>
            </w:r>
          </w:p>
        </w:tc>
      </w:tr>
      <w:tr w:rsidR="001B69D7" w:rsidRPr="009F4B1D" w:rsidTr="000E6991">
        <w:tc>
          <w:tcPr>
            <w:tcW w:w="799" w:type="dxa"/>
          </w:tcPr>
          <w:p w:rsidR="001B69D7" w:rsidRPr="00E52E9D" w:rsidRDefault="001B69D7" w:rsidP="000E6991">
            <w:pPr>
              <w:spacing w:before="245"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E52E9D">
              <w:rPr>
                <w:rFonts w:ascii="Times New Roman" w:hAnsi="Times New Roman"/>
                <w:spacing w:val="-11"/>
                <w:sz w:val="24"/>
              </w:rPr>
              <w:t>4</w:t>
            </w:r>
          </w:p>
        </w:tc>
        <w:tc>
          <w:tcPr>
            <w:tcW w:w="6129" w:type="dxa"/>
          </w:tcPr>
          <w:p w:rsidR="001B69D7" w:rsidRPr="001B69D7" w:rsidRDefault="001B69D7" w:rsidP="001B69D7">
            <w:pPr>
              <w:rPr>
                <w:rFonts w:ascii="Times New Roman" w:eastAsia="Times New Roman" w:hAnsi="Times New Roman"/>
                <w:sz w:val="24"/>
              </w:rPr>
            </w:pPr>
            <w:r w:rsidRPr="001B69D7">
              <w:rPr>
                <w:rFonts w:ascii="Times New Roman" w:eastAsia="Times New Roman" w:hAnsi="Times New Roman"/>
                <w:sz w:val="24"/>
              </w:rPr>
              <w:t>Геометрические понятия</w:t>
            </w:r>
          </w:p>
        </w:tc>
        <w:tc>
          <w:tcPr>
            <w:tcW w:w="2099" w:type="dxa"/>
          </w:tcPr>
          <w:p w:rsidR="001B69D7" w:rsidRPr="001B69D7" w:rsidRDefault="001B69D7" w:rsidP="001B69D7">
            <w:pPr>
              <w:jc w:val="center"/>
              <w:rPr>
                <w:rFonts w:ascii="Times New Roman" w:hAnsi="Times New Roman"/>
                <w:sz w:val="24"/>
              </w:rPr>
            </w:pPr>
            <w:r w:rsidRPr="001B69D7">
              <w:rPr>
                <w:rFonts w:ascii="Times New Roman" w:hAnsi="Times New Roman"/>
                <w:sz w:val="24"/>
              </w:rPr>
              <w:t>7 ч</w:t>
            </w:r>
          </w:p>
        </w:tc>
        <w:tc>
          <w:tcPr>
            <w:tcW w:w="1560" w:type="dxa"/>
          </w:tcPr>
          <w:p w:rsidR="001B69D7" w:rsidRPr="00546C38" w:rsidRDefault="00501037" w:rsidP="00546C38">
            <w:pPr>
              <w:spacing w:before="245"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 xml:space="preserve">5 ч </w:t>
            </w:r>
          </w:p>
        </w:tc>
        <w:tc>
          <w:tcPr>
            <w:tcW w:w="1417" w:type="dxa"/>
          </w:tcPr>
          <w:p w:rsidR="001B69D7" w:rsidRPr="00546C38" w:rsidRDefault="00501037" w:rsidP="00546C38">
            <w:pPr>
              <w:spacing w:before="245"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2 ч</w:t>
            </w:r>
          </w:p>
        </w:tc>
      </w:tr>
      <w:tr w:rsidR="001B69D7" w:rsidRPr="009F4B1D" w:rsidTr="000E6991">
        <w:tc>
          <w:tcPr>
            <w:tcW w:w="799" w:type="dxa"/>
          </w:tcPr>
          <w:p w:rsidR="001B69D7" w:rsidRPr="00E52E9D" w:rsidRDefault="001B69D7" w:rsidP="000E6991">
            <w:pPr>
              <w:spacing w:before="245"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E52E9D">
              <w:rPr>
                <w:rFonts w:ascii="Times New Roman" w:hAnsi="Times New Roman"/>
                <w:spacing w:val="-11"/>
                <w:sz w:val="24"/>
              </w:rPr>
              <w:t>5</w:t>
            </w:r>
          </w:p>
        </w:tc>
        <w:tc>
          <w:tcPr>
            <w:tcW w:w="6129" w:type="dxa"/>
          </w:tcPr>
          <w:p w:rsidR="001B69D7" w:rsidRPr="001B69D7" w:rsidRDefault="001B69D7" w:rsidP="001B69D7">
            <w:pPr>
              <w:rPr>
                <w:rFonts w:ascii="Times New Roman" w:eastAsia="Times New Roman" w:hAnsi="Times New Roman"/>
                <w:sz w:val="24"/>
              </w:rPr>
            </w:pPr>
            <w:r w:rsidRPr="001B69D7">
              <w:rPr>
                <w:rFonts w:ascii="Times New Roman" w:eastAsia="Times New Roman" w:hAnsi="Times New Roman"/>
                <w:sz w:val="24"/>
              </w:rPr>
              <w:t>Уравнения и неравенства</w:t>
            </w:r>
          </w:p>
        </w:tc>
        <w:tc>
          <w:tcPr>
            <w:tcW w:w="2099" w:type="dxa"/>
          </w:tcPr>
          <w:p w:rsidR="001B69D7" w:rsidRPr="001B69D7" w:rsidRDefault="001B69D7" w:rsidP="001B69D7">
            <w:pPr>
              <w:jc w:val="center"/>
              <w:rPr>
                <w:rFonts w:ascii="Times New Roman" w:hAnsi="Times New Roman"/>
                <w:sz w:val="24"/>
              </w:rPr>
            </w:pPr>
            <w:r w:rsidRPr="001B69D7">
              <w:rPr>
                <w:rFonts w:ascii="Times New Roman" w:hAnsi="Times New Roman"/>
                <w:sz w:val="24"/>
              </w:rPr>
              <w:t>16 ч</w:t>
            </w:r>
          </w:p>
        </w:tc>
        <w:tc>
          <w:tcPr>
            <w:tcW w:w="1560" w:type="dxa"/>
          </w:tcPr>
          <w:p w:rsidR="001B69D7" w:rsidRPr="00546C38" w:rsidRDefault="00501037" w:rsidP="00546C38">
            <w:pPr>
              <w:spacing w:before="245"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15 ч</w:t>
            </w:r>
          </w:p>
        </w:tc>
        <w:tc>
          <w:tcPr>
            <w:tcW w:w="1417" w:type="dxa"/>
          </w:tcPr>
          <w:p w:rsidR="001B69D7" w:rsidRPr="00546C38" w:rsidRDefault="00501037" w:rsidP="00546C38">
            <w:pPr>
              <w:spacing w:before="245"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1 ч</w:t>
            </w:r>
          </w:p>
        </w:tc>
      </w:tr>
      <w:tr w:rsidR="001B69D7" w:rsidRPr="009F4B1D" w:rsidTr="000E6991">
        <w:tc>
          <w:tcPr>
            <w:tcW w:w="799" w:type="dxa"/>
          </w:tcPr>
          <w:p w:rsidR="001B69D7" w:rsidRPr="00E52E9D" w:rsidRDefault="001B69D7" w:rsidP="000E6991">
            <w:pPr>
              <w:spacing w:before="245"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6129" w:type="dxa"/>
          </w:tcPr>
          <w:p w:rsidR="001B69D7" w:rsidRPr="001B69D7" w:rsidRDefault="001B69D7" w:rsidP="001B69D7">
            <w:pPr>
              <w:rPr>
                <w:rFonts w:ascii="Times New Roman" w:eastAsia="Times New Roman" w:hAnsi="Times New Roman"/>
                <w:sz w:val="24"/>
              </w:rPr>
            </w:pPr>
            <w:r w:rsidRPr="001B69D7">
              <w:rPr>
                <w:rFonts w:ascii="Times New Roman" w:eastAsia="Times New Roman" w:hAnsi="Times New Roman"/>
                <w:sz w:val="24"/>
              </w:rPr>
              <w:t>Резерв (повторение пройденного)</w:t>
            </w:r>
          </w:p>
          <w:p w:rsidR="001B69D7" w:rsidRPr="001B69D7" w:rsidRDefault="001B69D7" w:rsidP="001B69D7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99" w:type="dxa"/>
          </w:tcPr>
          <w:p w:rsidR="001B69D7" w:rsidRPr="001B69D7" w:rsidRDefault="001B69D7" w:rsidP="001B69D7">
            <w:pPr>
              <w:jc w:val="center"/>
              <w:rPr>
                <w:rFonts w:ascii="Times New Roman" w:hAnsi="Times New Roman"/>
                <w:sz w:val="24"/>
              </w:rPr>
            </w:pPr>
            <w:r w:rsidRPr="001B69D7">
              <w:rPr>
                <w:rFonts w:ascii="Times New Roman" w:hAnsi="Times New Roman"/>
                <w:sz w:val="24"/>
              </w:rPr>
              <w:t>18 ч</w:t>
            </w:r>
          </w:p>
        </w:tc>
        <w:tc>
          <w:tcPr>
            <w:tcW w:w="1560" w:type="dxa"/>
          </w:tcPr>
          <w:p w:rsidR="001B69D7" w:rsidRPr="00546C38" w:rsidRDefault="00501037" w:rsidP="00546C38">
            <w:pPr>
              <w:spacing w:before="245"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18 ч</w:t>
            </w:r>
          </w:p>
        </w:tc>
        <w:tc>
          <w:tcPr>
            <w:tcW w:w="1417" w:type="dxa"/>
          </w:tcPr>
          <w:p w:rsidR="001B69D7" w:rsidRPr="00546C38" w:rsidRDefault="00501037" w:rsidP="00546C38">
            <w:pPr>
              <w:spacing w:before="245"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-------</w:t>
            </w:r>
          </w:p>
        </w:tc>
      </w:tr>
      <w:tr w:rsidR="00546C38" w:rsidRPr="009F4B1D" w:rsidTr="00141004">
        <w:tc>
          <w:tcPr>
            <w:tcW w:w="799" w:type="dxa"/>
          </w:tcPr>
          <w:p w:rsidR="00546C38" w:rsidRPr="00E52E9D" w:rsidRDefault="00546C38" w:rsidP="000E6991">
            <w:pPr>
              <w:spacing w:before="245"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E52E9D">
              <w:rPr>
                <w:rFonts w:ascii="Times New Roman" w:hAnsi="Times New Roman"/>
                <w:spacing w:val="-11"/>
                <w:sz w:val="24"/>
              </w:rPr>
              <w:t>6</w:t>
            </w:r>
          </w:p>
        </w:tc>
        <w:tc>
          <w:tcPr>
            <w:tcW w:w="6129" w:type="dxa"/>
          </w:tcPr>
          <w:p w:rsidR="00546C38" w:rsidRPr="00E52E9D" w:rsidRDefault="00546C38" w:rsidP="000E6991">
            <w:pPr>
              <w:rPr>
                <w:rFonts w:ascii="Times New Roman" w:hAnsi="Times New Roman"/>
                <w:sz w:val="24"/>
              </w:rPr>
            </w:pPr>
            <w:r w:rsidRPr="00E52E9D">
              <w:rPr>
                <w:rFonts w:ascii="Times New Roman" w:hAnsi="Times New Roman"/>
                <w:sz w:val="24"/>
              </w:rPr>
              <w:t>Логико-математическая подготовка</w:t>
            </w:r>
          </w:p>
        </w:tc>
        <w:tc>
          <w:tcPr>
            <w:tcW w:w="5076" w:type="dxa"/>
            <w:gridSpan w:val="3"/>
          </w:tcPr>
          <w:p w:rsidR="00546C38" w:rsidRPr="00546C38" w:rsidRDefault="00546C38" w:rsidP="00546C38">
            <w:pPr>
              <w:spacing w:before="245"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В течение всего учебного года</w:t>
            </w:r>
          </w:p>
        </w:tc>
      </w:tr>
      <w:tr w:rsidR="00546C38" w:rsidRPr="009F4B1D" w:rsidTr="00141004">
        <w:tc>
          <w:tcPr>
            <w:tcW w:w="799" w:type="dxa"/>
          </w:tcPr>
          <w:p w:rsidR="00546C38" w:rsidRPr="00E52E9D" w:rsidRDefault="00546C38" w:rsidP="000E6991">
            <w:pPr>
              <w:spacing w:before="245"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6129" w:type="dxa"/>
          </w:tcPr>
          <w:p w:rsidR="001B69D7" w:rsidRDefault="001B69D7" w:rsidP="00546C38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546C38" w:rsidRPr="00E52E9D" w:rsidRDefault="00546C38" w:rsidP="00546C3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 </w:t>
            </w:r>
          </w:p>
        </w:tc>
        <w:tc>
          <w:tcPr>
            <w:tcW w:w="2099" w:type="dxa"/>
          </w:tcPr>
          <w:p w:rsidR="001B69D7" w:rsidRDefault="001B69D7" w:rsidP="000E6991">
            <w:pPr>
              <w:pStyle w:val="ad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546C38" w:rsidRPr="00E52E9D" w:rsidRDefault="00546C38" w:rsidP="000E6991">
            <w:pPr>
              <w:pStyle w:val="ad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136 ч</w:t>
            </w:r>
          </w:p>
        </w:tc>
        <w:tc>
          <w:tcPr>
            <w:tcW w:w="2977" w:type="dxa"/>
            <w:gridSpan w:val="2"/>
          </w:tcPr>
          <w:p w:rsidR="00546C38" w:rsidRPr="00546C38" w:rsidRDefault="00546C38" w:rsidP="00546C38">
            <w:pPr>
              <w:spacing w:before="245"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136 ч</w:t>
            </w:r>
          </w:p>
        </w:tc>
      </w:tr>
    </w:tbl>
    <w:p w:rsidR="001B69D7" w:rsidRDefault="001B69D7" w:rsidP="005525F3">
      <w:pPr>
        <w:jc w:val="center"/>
        <w:rPr>
          <w:b/>
          <w:sz w:val="28"/>
          <w:szCs w:val="28"/>
        </w:rPr>
      </w:pPr>
    </w:p>
    <w:p w:rsidR="005A092D" w:rsidRDefault="005A092D" w:rsidP="005525F3">
      <w:pPr>
        <w:jc w:val="center"/>
        <w:rPr>
          <w:rFonts w:ascii="Times New Roman" w:hAnsi="Times New Roman"/>
          <w:b/>
          <w:sz w:val="32"/>
          <w:szCs w:val="32"/>
        </w:rPr>
      </w:pPr>
    </w:p>
    <w:p w:rsidR="005525F3" w:rsidRPr="001A523F" w:rsidRDefault="005525F3" w:rsidP="005525F3">
      <w:pPr>
        <w:jc w:val="center"/>
        <w:rPr>
          <w:rFonts w:ascii="Times New Roman" w:hAnsi="Times New Roman"/>
          <w:b/>
          <w:sz w:val="32"/>
          <w:szCs w:val="32"/>
        </w:rPr>
      </w:pPr>
      <w:r w:rsidRPr="001A523F">
        <w:rPr>
          <w:rFonts w:ascii="Times New Roman" w:hAnsi="Times New Roman"/>
          <w:b/>
          <w:sz w:val="32"/>
          <w:szCs w:val="32"/>
        </w:rPr>
        <w:lastRenderedPageBreak/>
        <w:t xml:space="preserve">Содержание программы  </w:t>
      </w:r>
    </w:p>
    <w:p w:rsidR="001A523F" w:rsidRDefault="001A523F" w:rsidP="005525F3">
      <w:pPr>
        <w:jc w:val="center"/>
        <w:rPr>
          <w:b/>
          <w:sz w:val="28"/>
          <w:szCs w:val="28"/>
        </w:rPr>
      </w:pPr>
    </w:p>
    <w:p w:rsidR="001A523F" w:rsidRDefault="001A523F" w:rsidP="001A523F">
      <w:pPr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</w:t>
      </w:r>
      <w:r w:rsidRPr="001A523F">
        <w:rPr>
          <w:rFonts w:ascii="Times New Roman" w:eastAsia="Times New Roman" w:hAnsi="Times New Roman"/>
          <w:b/>
          <w:sz w:val="24"/>
        </w:rPr>
        <w:t>Тысяча. 41 ч</w:t>
      </w:r>
    </w:p>
    <w:p w:rsidR="001A523F" w:rsidRPr="001A523F" w:rsidRDefault="001A523F" w:rsidP="001A523F">
      <w:pPr>
        <w:ind w:left="426"/>
        <w:contextualSpacing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>Чтение и запись цифрами чисел от 100 до 1000.</w:t>
      </w:r>
    </w:p>
    <w:p w:rsidR="001A523F" w:rsidRPr="001A523F" w:rsidRDefault="001A523F" w:rsidP="001A523F">
      <w:pPr>
        <w:ind w:left="142"/>
        <w:contextualSpacing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    Сведения из истории математики: как появились числа; чем занимается арифметика.</w:t>
      </w:r>
    </w:p>
    <w:p w:rsidR="001A523F" w:rsidRPr="001A523F" w:rsidRDefault="001A523F" w:rsidP="001A523F">
      <w:pPr>
        <w:ind w:left="142"/>
        <w:contextualSpacing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    Сравнение чисел. Запись результатов сравнения с помощью знаков &lt; и &gt;</w:t>
      </w:r>
    </w:p>
    <w:p w:rsidR="001A523F" w:rsidRPr="001A523F" w:rsidRDefault="001A523F" w:rsidP="001A523F">
      <w:pPr>
        <w:ind w:left="142"/>
        <w:contextualSpacing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    Сложение и вычитание в пределах 1000.</w:t>
      </w:r>
    </w:p>
    <w:p w:rsidR="001A523F" w:rsidRPr="001A523F" w:rsidRDefault="001A523F" w:rsidP="001A523F">
      <w:pPr>
        <w:ind w:left="142"/>
        <w:contextualSpacing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    Устные и письменные приемы сложения и вычитания.</w:t>
      </w:r>
    </w:p>
    <w:p w:rsidR="001A523F" w:rsidRPr="001A523F" w:rsidRDefault="001A523F" w:rsidP="001A523F">
      <w:pPr>
        <w:ind w:left="142"/>
        <w:contextualSpacing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    Сочетательное свойство сложения и умножения.</w:t>
      </w:r>
    </w:p>
    <w:p w:rsidR="001A523F" w:rsidRPr="001A523F" w:rsidRDefault="001A523F" w:rsidP="001A523F">
      <w:pPr>
        <w:ind w:left="142"/>
        <w:contextualSpacing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    Упрощение выражений (освобождение выражений от «лишних» скобок).</w:t>
      </w:r>
    </w:p>
    <w:p w:rsidR="001A523F" w:rsidRDefault="001A523F" w:rsidP="001A523F">
      <w:pPr>
        <w:ind w:left="709" w:hanging="283"/>
        <w:contextualSpacing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Порядок выполнения действий в выражениях, записанных без скобок, содержащих действия: </w:t>
      </w:r>
    </w:p>
    <w:p w:rsidR="001A523F" w:rsidRDefault="001A523F" w:rsidP="001A523F">
      <w:pPr>
        <w:ind w:left="709" w:hanging="28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A523F">
        <w:rPr>
          <w:rFonts w:ascii="Times New Roman" w:hAnsi="Times New Roman"/>
          <w:sz w:val="28"/>
          <w:szCs w:val="28"/>
        </w:rPr>
        <w:t>а) только одной ступени; б)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23F">
        <w:rPr>
          <w:rFonts w:ascii="Times New Roman" w:hAnsi="Times New Roman"/>
          <w:sz w:val="28"/>
          <w:szCs w:val="28"/>
        </w:rPr>
        <w:t xml:space="preserve">разных ступеней.     </w:t>
      </w:r>
    </w:p>
    <w:p w:rsidR="001A523F" w:rsidRPr="001A523F" w:rsidRDefault="001A523F" w:rsidP="001A523F">
      <w:pPr>
        <w:ind w:left="709" w:hanging="283"/>
        <w:contextualSpacing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Правило порядка выполнения действий в выражениях, содержащих одну или несколько пар скобок.</w:t>
      </w:r>
    </w:p>
    <w:p w:rsidR="001A523F" w:rsidRPr="001A523F" w:rsidRDefault="001A523F" w:rsidP="001A523F">
      <w:pPr>
        <w:ind w:left="709" w:hanging="283"/>
        <w:contextualSpacing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Решение составных арифметических задач в три действия.</w:t>
      </w:r>
    </w:p>
    <w:p w:rsidR="001A523F" w:rsidRPr="001A523F" w:rsidRDefault="001A523F" w:rsidP="001A523F">
      <w:pPr>
        <w:ind w:left="709" w:hanging="283"/>
        <w:rPr>
          <w:b/>
          <w:sz w:val="28"/>
          <w:szCs w:val="28"/>
        </w:rPr>
      </w:pPr>
    </w:p>
    <w:p w:rsidR="001A523F" w:rsidRDefault="001A523F" w:rsidP="001A523F">
      <w:pPr>
        <w:jc w:val="center"/>
        <w:rPr>
          <w:rFonts w:ascii="Times New Roman" w:hAnsi="Times New Roman"/>
          <w:b/>
          <w:sz w:val="28"/>
          <w:szCs w:val="28"/>
        </w:rPr>
      </w:pPr>
      <w:r w:rsidRPr="001A523F">
        <w:rPr>
          <w:rFonts w:ascii="Times New Roman" w:hAnsi="Times New Roman"/>
          <w:b/>
          <w:sz w:val="28"/>
          <w:szCs w:val="28"/>
        </w:rPr>
        <w:t>Арифметические действия в пределах 1000.</w:t>
      </w:r>
    </w:p>
    <w:p w:rsidR="001A523F" w:rsidRDefault="001A523F" w:rsidP="001A523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1A523F">
        <w:rPr>
          <w:rFonts w:ascii="Times New Roman" w:hAnsi="Times New Roman"/>
          <w:b/>
          <w:sz w:val="28"/>
          <w:szCs w:val="28"/>
        </w:rPr>
        <w:t>Умножение и деление на од</w:t>
      </w:r>
      <w:r>
        <w:rPr>
          <w:rFonts w:ascii="Times New Roman" w:hAnsi="Times New Roman"/>
          <w:b/>
          <w:sz w:val="28"/>
          <w:szCs w:val="28"/>
        </w:rPr>
        <w:t>нозначное число в пределах 1000   23 ч</w:t>
      </w:r>
    </w:p>
    <w:p w:rsidR="001A523F" w:rsidRPr="001A523F" w:rsidRDefault="001A523F" w:rsidP="001A523F">
      <w:pPr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A523F">
        <w:rPr>
          <w:rFonts w:ascii="Times New Roman" w:hAnsi="Times New Roman"/>
          <w:sz w:val="28"/>
          <w:szCs w:val="28"/>
        </w:rPr>
        <w:t>Умножение суммы на число (распределительное свойство умножения относительно сложения).</w:t>
      </w:r>
    </w:p>
    <w:p w:rsidR="001A523F" w:rsidRPr="001A523F" w:rsidRDefault="001A523F" w:rsidP="001A523F">
      <w:pPr>
        <w:ind w:left="426"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Умножение и деление на 10, 100.</w:t>
      </w:r>
    </w:p>
    <w:p w:rsidR="001A523F" w:rsidRPr="001A523F" w:rsidRDefault="001A523F" w:rsidP="001A523F">
      <w:pPr>
        <w:ind w:left="567" w:hanging="141"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Умножение числа, запись которого оканчивается нулем, на однозначное число. Умножение двух- и трехзначного числа на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A523F">
        <w:rPr>
          <w:rFonts w:ascii="Times New Roman" w:hAnsi="Times New Roman"/>
          <w:sz w:val="28"/>
          <w:szCs w:val="28"/>
        </w:rPr>
        <w:t>однозначное число.</w:t>
      </w:r>
    </w:p>
    <w:p w:rsidR="001A523F" w:rsidRPr="001A523F" w:rsidRDefault="001A523F" w:rsidP="001A523F">
      <w:pPr>
        <w:ind w:left="426"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 Нахождение однозначного частного.</w:t>
      </w:r>
    </w:p>
    <w:p w:rsidR="001A523F" w:rsidRPr="001A523F" w:rsidRDefault="001A523F" w:rsidP="001A523F">
      <w:pPr>
        <w:ind w:left="426"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 Деление с остатком.</w:t>
      </w:r>
    </w:p>
    <w:p w:rsidR="001A523F" w:rsidRPr="001A523F" w:rsidRDefault="001A523F" w:rsidP="001A523F">
      <w:pPr>
        <w:ind w:left="426"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 Деление на однозначное число.</w:t>
      </w:r>
    </w:p>
    <w:p w:rsidR="001A523F" w:rsidRPr="001A523F" w:rsidRDefault="001A523F" w:rsidP="001A523F">
      <w:pPr>
        <w:ind w:left="426"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 Нахождение неизвестных компонентов арифметических действий.</w:t>
      </w:r>
    </w:p>
    <w:p w:rsidR="001A523F" w:rsidRDefault="001A523F" w:rsidP="001A523F">
      <w:pPr>
        <w:ind w:left="426"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 Практическая работа. Выполнение деления с остатком.</w:t>
      </w:r>
    </w:p>
    <w:p w:rsidR="001A523F" w:rsidRDefault="000D1C5A" w:rsidP="001A523F">
      <w:pPr>
        <w:ind w:left="42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</w:rPr>
        <w:t xml:space="preserve"> </w:t>
      </w:r>
      <w:r w:rsidR="001A523F">
        <w:rPr>
          <w:rFonts w:ascii="Times New Roman" w:hAnsi="Times New Roman"/>
          <w:sz w:val="24"/>
        </w:rPr>
        <w:t xml:space="preserve"> </w:t>
      </w:r>
      <w:r w:rsidR="001A523F" w:rsidRPr="001A523F">
        <w:rPr>
          <w:rFonts w:ascii="Times New Roman" w:hAnsi="Times New Roman"/>
          <w:b/>
          <w:sz w:val="28"/>
          <w:szCs w:val="28"/>
        </w:rPr>
        <w:t>Умножение и деление на двузначное число в пределах 1000</w:t>
      </w:r>
      <w:r w:rsidR="001A523F">
        <w:rPr>
          <w:rFonts w:ascii="Times New Roman" w:hAnsi="Times New Roman"/>
          <w:b/>
          <w:sz w:val="28"/>
          <w:szCs w:val="28"/>
        </w:rPr>
        <w:t xml:space="preserve">    18 ч</w:t>
      </w:r>
    </w:p>
    <w:p w:rsidR="001A523F" w:rsidRPr="001466ED" w:rsidRDefault="001A523F" w:rsidP="001A523F">
      <w:pPr>
        <w:ind w:left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Pr="001466ED">
        <w:rPr>
          <w:rFonts w:ascii="Times New Roman" w:hAnsi="Times New Roman"/>
          <w:sz w:val="24"/>
        </w:rPr>
        <w:t>Умножение вида 23 ∙ 40.</w:t>
      </w:r>
    </w:p>
    <w:p w:rsidR="001A523F" w:rsidRPr="001466ED" w:rsidRDefault="001A523F" w:rsidP="001A523F">
      <w:pPr>
        <w:rPr>
          <w:rFonts w:ascii="Times New Roman" w:hAnsi="Times New Roman"/>
          <w:sz w:val="24"/>
        </w:rPr>
      </w:pPr>
      <w:r w:rsidRPr="001466ED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 xml:space="preserve">  </w:t>
      </w:r>
      <w:r w:rsidR="000D1C5A">
        <w:rPr>
          <w:rFonts w:ascii="Times New Roman" w:hAnsi="Times New Roman"/>
          <w:sz w:val="24"/>
        </w:rPr>
        <w:t xml:space="preserve">  </w:t>
      </w:r>
      <w:r w:rsidRPr="001466ED">
        <w:rPr>
          <w:rFonts w:ascii="Times New Roman" w:hAnsi="Times New Roman"/>
          <w:sz w:val="24"/>
        </w:rPr>
        <w:t xml:space="preserve"> Умножение и деление на двузначное число.</w:t>
      </w:r>
    </w:p>
    <w:p w:rsidR="001A523F" w:rsidRPr="001A523F" w:rsidRDefault="001A523F" w:rsidP="001A523F">
      <w:pPr>
        <w:ind w:left="426"/>
        <w:rPr>
          <w:rFonts w:ascii="Times New Roman" w:hAnsi="Times New Roman"/>
          <w:b/>
          <w:sz w:val="28"/>
          <w:szCs w:val="28"/>
        </w:rPr>
      </w:pPr>
    </w:p>
    <w:p w:rsidR="001A523F" w:rsidRDefault="001A523F" w:rsidP="001A523F">
      <w:pPr>
        <w:ind w:left="426"/>
        <w:rPr>
          <w:rFonts w:ascii="Times New Roman" w:eastAsia="Times New Roman" w:hAnsi="Times New Roman"/>
          <w:b/>
          <w:sz w:val="28"/>
          <w:szCs w:val="28"/>
        </w:rPr>
      </w:pPr>
      <w:r w:rsidRPr="001A523F">
        <w:rPr>
          <w:rFonts w:ascii="Times New Roman" w:eastAsia="Times New Roman" w:hAnsi="Times New Roman"/>
          <w:b/>
          <w:sz w:val="28"/>
          <w:szCs w:val="28"/>
        </w:rPr>
        <w:t>Величины и их измерение.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1A523F" w:rsidRPr="001A523F" w:rsidRDefault="001A523F" w:rsidP="001A523F">
      <w:pPr>
        <w:contextualSpacing/>
        <w:rPr>
          <w:rFonts w:ascii="Times New Roman" w:hAnsi="Times New Roman"/>
          <w:sz w:val="28"/>
          <w:szCs w:val="28"/>
        </w:rPr>
      </w:pPr>
      <w:r w:rsidRPr="001466ED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</w:t>
      </w:r>
      <w:r w:rsidRPr="001466ED">
        <w:rPr>
          <w:rFonts w:ascii="Times New Roman" w:hAnsi="Times New Roman"/>
          <w:sz w:val="24"/>
        </w:rPr>
        <w:t xml:space="preserve"> </w:t>
      </w:r>
      <w:r w:rsidRPr="001A523F">
        <w:rPr>
          <w:rFonts w:ascii="Times New Roman" w:hAnsi="Times New Roman"/>
          <w:sz w:val="28"/>
          <w:szCs w:val="28"/>
        </w:rPr>
        <w:t>Единицы длины километр и миллиметр и их обозначения: км, мм.</w:t>
      </w:r>
    </w:p>
    <w:p w:rsidR="001A523F" w:rsidRPr="001A523F" w:rsidRDefault="001A523F" w:rsidP="001A523F">
      <w:pPr>
        <w:contextualSpacing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23F">
        <w:rPr>
          <w:rFonts w:ascii="Times New Roman" w:hAnsi="Times New Roman"/>
          <w:sz w:val="28"/>
          <w:szCs w:val="28"/>
        </w:rPr>
        <w:t xml:space="preserve"> Соотношения между единицами длины: 1 км = 1000 м, 1 см = 10 мм.</w:t>
      </w:r>
    </w:p>
    <w:p w:rsidR="001A523F" w:rsidRPr="001A523F" w:rsidRDefault="001A523F" w:rsidP="001A523F">
      <w:pPr>
        <w:contextualSpacing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lastRenderedPageBreak/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23F">
        <w:rPr>
          <w:rFonts w:ascii="Times New Roman" w:hAnsi="Times New Roman"/>
          <w:sz w:val="28"/>
          <w:szCs w:val="28"/>
        </w:rPr>
        <w:t xml:space="preserve"> Вычисление длины ломаной.</w:t>
      </w:r>
    </w:p>
    <w:p w:rsidR="001A523F" w:rsidRPr="001A523F" w:rsidRDefault="001A523F" w:rsidP="001A523F">
      <w:pPr>
        <w:contextualSpacing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23F">
        <w:rPr>
          <w:rFonts w:ascii="Times New Roman" w:hAnsi="Times New Roman"/>
          <w:sz w:val="28"/>
          <w:szCs w:val="28"/>
        </w:rPr>
        <w:t xml:space="preserve"> Масса и ее единицы: килограмм, грамм. Обозначения: кг, г. Соотношения:   1 кг = 1000 г.</w:t>
      </w:r>
    </w:p>
    <w:p w:rsidR="001A523F" w:rsidRPr="001A523F" w:rsidRDefault="001A523F" w:rsidP="001A523F">
      <w:pPr>
        <w:contextualSpacing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23F">
        <w:rPr>
          <w:rFonts w:ascii="Times New Roman" w:hAnsi="Times New Roman"/>
          <w:sz w:val="28"/>
          <w:szCs w:val="28"/>
        </w:rPr>
        <w:t xml:space="preserve"> Вместимость и ее единица литр. Обозначение: л.</w:t>
      </w:r>
    </w:p>
    <w:p w:rsidR="001A523F" w:rsidRPr="001A523F" w:rsidRDefault="001A523F" w:rsidP="001A523F">
      <w:pPr>
        <w:contextualSpacing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23F">
        <w:rPr>
          <w:rFonts w:ascii="Times New Roman" w:hAnsi="Times New Roman"/>
          <w:sz w:val="28"/>
          <w:szCs w:val="28"/>
        </w:rPr>
        <w:t xml:space="preserve"> Сведение из истории математики: старинные русские единицы величин: морская миля, верста, пуд, фунт, ведро, бочка.</w:t>
      </w:r>
    </w:p>
    <w:p w:rsidR="001A523F" w:rsidRPr="001A523F" w:rsidRDefault="001A523F" w:rsidP="001A523F">
      <w:pPr>
        <w:ind w:left="426"/>
        <w:contextualSpacing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Время и его единицы: час, минута, секунда; сутки, неделя, год, век. Обозначения: ч, мин, с. Соотношения между единицами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A523F">
        <w:rPr>
          <w:rFonts w:ascii="Times New Roman" w:hAnsi="Times New Roman"/>
          <w:sz w:val="28"/>
          <w:szCs w:val="28"/>
        </w:rPr>
        <w:t>времени: 1 ч = 60 мин, 1 мин = 60 с, 1 сутки = 24 ч, 1 век = 100 лет, 1 год = 12 месяцев.</w:t>
      </w:r>
    </w:p>
    <w:p w:rsidR="001A523F" w:rsidRPr="001A523F" w:rsidRDefault="001A523F" w:rsidP="001A523F">
      <w:pPr>
        <w:contextualSpacing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23F">
        <w:rPr>
          <w:rFonts w:ascii="Times New Roman" w:hAnsi="Times New Roman"/>
          <w:sz w:val="28"/>
          <w:szCs w:val="28"/>
        </w:rPr>
        <w:t xml:space="preserve"> Сведения из истории математики: история возникновения месяцев года.</w:t>
      </w:r>
    </w:p>
    <w:p w:rsidR="001A523F" w:rsidRPr="001A523F" w:rsidRDefault="001A523F" w:rsidP="001A523F">
      <w:pPr>
        <w:contextualSpacing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523F">
        <w:rPr>
          <w:rFonts w:ascii="Times New Roman" w:hAnsi="Times New Roman"/>
          <w:sz w:val="28"/>
          <w:szCs w:val="28"/>
        </w:rPr>
        <w:t xml:space="preserve"> Решение арифметических задач, содержащие разнообразные  зависимости между величинами.</w:t>
      </w:r>
    </w:p>
    <w:p w:rsidR="001A523F" w:rsidRPr="001A523F" w:rsidRDefault="001A523F" w:rsidP="001A523F">
      <w:pPr>
        <w:ind w:left="426"/>
        <w:contextualSpacing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Практические работы. Измерение длины, ширины и высоты предметов с использованием разных единиц длины. Снятие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1A523F">
        <w:rPr>
          <w:rFonts w:ascii="Times New Roman" w:hAnsi="Times New Roman"/>
          <w:sz w:val="28"/>
          <w:szCs w:val="28"/>
        </w:rPr>
        <w:t>мерок с фигуры человека с помощью портновского метра. Взвешивание предметов на чашечных весах. Сравнение вместимостей двух сосудов с помощью данной мерки. Отмеривание с помощью литровой банки данного количества воды.</w:t>
      </w:r>
    </w:p>
    <w:p w:rsidR="001A523F" w:rsidRPr="001A523F" w:rsidRDefault="001A523F" w:rsidP="001A523F">
      <w:pPr>
        <w:ind w:left="284"/>
        <w:contextualSpacing/>
        <w:rPr>
          <w:rFonts w:ascii="Times New Roman" w:hAnsi="Times New Roman"/>
          <w:b/>
          <w:i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  </w:t>
      </w:r>
      <w:r w:rsidRPr="001A523F">
        <w:rPr>
          <w:rFonts w:ascii="Times New Roman" w:hAnsi="Times New Roman"/>
          <w:b/>
          <w:i/>
          <w:sz w:val="28"/>
          <w:szCs w:val="28"/>
        </w:rPr>
        <w:t>Алгебраическая пропедевтика</w:t>
      </w:r>
    </w:p>
    <w:p w:rsidR="001A523F" w:rsidRPr="001A523F" w:rsidRDefault="001A523F" w:rsidP="001A523F">
      <w:pPr>
        <w:ind w:left="284"/>
        <w:contextualSpacing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 Буквенные выражения. Вычисление значений буквенных выражений при заданных значениях этих букв.</w:t>
      </w:r>
    </w:p>
    <w:p w:rsidR="001A523F" w:rsidRPr="001A523F" w:rsidRDefault="001A523F" w:rsidP="001A523F">
      <w:pPr>
        <w:ind w:left="284"/>
        <w:contextualSpacing/>
        <w:rPr>
          <w:rFonts w:ascii="Times New Roman" w:hAnsi="Times New Roman"/>
          <w:b/>
          <w:i/>
          <w:sz w:val="28"/>
          <w:szCs w:val="28"/>
        </w:rPr>
      </w:pPr>
      <w:r w:rsidRPr="001A523F">
        <w:rPr>
          <w:rFonts w:ascii="Times New Roman" w:hAnsi="Times New Roman"/>
          <w:sz w:val="28"/>
          <w:szCs w:val="28"/>
        </w:rPr>
        <w:t xml:space="preserve">  </w:t>
      </w:r>
      <w:r w:rsidRPr="001A523F">
        <w:rPr>
          <w:rFonts w:ascii="Times New Roman" w:hAnsi="Times New Roman"/>
          <w:b/>
          <w:i/>
          <w:sz w:val="28"/>
          <w:szCs w:val="28"/>
        </w:rPr>
        <w:t>Логические понятия</w:t>
      </w:r>
    </w:p>
    <w:p w:rsidR="001A523F" w:rsidRPr="001A523F" w:rsidRDefault="001A523F" w:rsidP="001A523F">
      <w:pPr>
        <w:ind w:left="284"/>
        <w:contextualSpacing/>
        <w:rPr>
          <w:rFonts w:ascii="Times New Roman" w:hAnsi="Times New Roman"/>
          <w:sz w:val="28"/>
          <w:szCs w:val="28"/>
        </w:rPr>
      </w:pPr>
      <w:r w:rsidRPr="001A523F">
        <w:rPr>
          <w:rFonts w:ascii="Times New Roman" w:hAnsi="Times New Roman"/>
          <w:i/>
          <w:sz w:val="28"/>
          <w:szCs w:val="28"/>
        </w:rPr>
        <w:t xml:space="preserve">  </w:t>
      </w:r>
      <w:r w:rsidRPr="001A523F">
        <w:rPr>
          <w:rFonts w:ascii="Times New Roman" w:hAnsi="Times New Roman"/>
          <w:sz w:val="28"/>
          <w:szCs w:val="28"/>
        </w:rPr>
        <w:t>Примеры верных и неверных высказываниях.</w:t>
      </w:r>
    </w:p>
    <w:p w:rsidR="000D1C5A" w:rsidRDefault="000D1C5A" w:rsidP="001A523F">
      <w:pPr>
        <w:ind w:left="284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0D1C5A" w:rsidRPr="000D1C5A" w:rsidRDefault="000D1C5A" w:rsidP="001A523F">
      <w:pPr>
        <w:ind w:left="284"/>
        <w:contextualSpacing/>
        <w:rPr>
          <w:rFonts w:ascii="Times New Roman" w:hAnsi="Times New Roman"/>
          <w:b/>
          <w:sz w:val="28"/>
          <w:szCs w:val="28"/>
        </w:rPr>
      </w:pPr>
      <w:r w:rsidRPr="000D1C5A">
        <w:rPr>
          <w:rFonts w:ascii="Times New Roman" w:eastAsia="Times New Roman" w:hAnsi="Times New Roman"/>
          <w:b/>
          <w:sz w:val="28"/>
          <w:szCs w:val="28"/>
        </w:rPr>
        <w:t xml:space="preserve">  Геометрические понятия</w:t>
      </w:r>
      <w:r>
        <w:rPr>
          <w:rFonts w:ascii="Times New Roman" w:eastAsia="Times New Roman" w:hAnsi="Times New Roman"/>
          <w:b/>
          <w:sz w:val="28"/>
          <w:szCs w:val="28"/>
        </w:rPr>
        <w:t>. 7 ч</w:t>
      </w:r>
    </w:p>
    <w:p w:rsidR="000D1C5A" w:rsidRPr="000D1C5A" w:rsidRDefault="000D1C5A" w:rsidP="000D1C5A">
      <w:pPr>
        <w:ind w:left="426"/>
        <w:rPr>
          <w:rFonts w:ascii="Times New Roman" w:hAnsi="Times New Roman"/>
          <w:sz w:val="28"/>
          <w:szCs w:val="28"/>
        </w:rPr>
      </w:pPr>
      <w:r w:rsidRPr="000D1C5A">
        <w:rPr>
          <w:rFonts w:ascii="Times New Roman" w:hAnsi="Times New Roman"/>
          <w:sz w:val="28"/>
          <w:szCs w:val="28"/>
        </w:rPr>
        <w:t>Ломаная линия. Вершины и звенья ломаной.. Замкнутая и незамкнутая ломаная. Построение ломаной..</w:t>
      </w:r>
    </w:p>
    <w:p w:rsidR="000D1C5A" w:rsidRPr="000D1C5A" w:rsidRDefault="000D1C5A" w:rsidP="000D1C5A">
      <w:pPr>
        <w:ind w:left="426"/>
        <w:rPr>
          <w:rFonts w:ascii="Times New Roman" w:hAnsi="Times New Roman"/>
          <w:sz w:val="28"/>
          <w:szCs w:val="28"/>
        </w:rPr>
      </w:pPr>
      <w:r w:rsidRPr="000D1C5A">
        <w:rPr>
          <w:rFonts w:ascii="Times New Roman" w:hAnsi="Times New Roman"/>
          <w:sz w:val="28"/>
          <w:szCs w:val="28"/>
        </w:rPr>
        <w:t>Деление окружности на 6 одинаковых частей с помощью циркуля.</w:t>
      </w:r>
    </w:p>
    <w:p w:rsidR="000D1C5A" w:rsidRPr="000D1C5A" w:rsidRDefault="000D1C5A" w:rsidP="000D1C5A">
      <w:pPr>
        <w:ind w:left="426"/>
        <w:rPr>
          <w:rFonts w:ascii="Times New Roman" w:hAnsi="Times New Roman"/>
          <w:sz w:val="28"/>
          <w:szCs w:val="28"/>
        </w:rPr>
      </w:pPr>
      <w:r w:rsidRPr="000D1C5A">
        <w:rPr>
          <w:rFonts w:ascii="Times New Roman" w:hAnsi="Times New Roman"/>
          <w:sz w:val="28"/>
          <w:szCs w:val="28"/>
        </w:rPr>
        <w:t>Прямая. Принадлежность точки прямой. Проведение прямой через одну и через две точки.</w:t>
      </w:r>
    </w:p>
    <w:p w:rsidR="000D1C5A" w:rsidRPr="000D1C5A" w:rsidRDefault="000D1C5A" w:rsidP="000D1C5A">
      <w:pPr>
        <w:ind w:left="426"/>
        <w:rPr>
          <w:rFonts w:ascii="Times New Roman" w:hAnsi="Times New Roman"/>
          <w:sz w:val="28"/>
          <w:szCs w:val="28"/>
        </w:rPr>
      </w:pPr>
      <w:r w:rsidRPr="000D1C5A">
        <w:rPr>
          <w:rFonts w:ascii="Times New Roman" w:hAnsi="Times New Roman"/>
          <w:sz w:val="28"/>
          <w:szCs w:val="28"/>
        </w:rPr>
        <w:t>Взаимное расположение на плоскости отрезков, лучей, прямых.</w:t>
      </w:r>
    </w:p>
    <w:p w:rsidR="001A523F" w:rsidRDefault="000D1C5A" w:rsidP="000D1C5A">
      <w:pPr>
        <w:ind w:left="425"/>
        <w:contextualSpacing/>
        <w:rPr>
          <w:rFonts w:ascii="Times New Roman" w:hAnsi="Times New Roman"/>
          <w:sz w:val="28"/>
          <w:szCs w:val="28"/>
        </w:rPr>
      </w:pPr>
      <w:r w:rsidRPr="000D1C5A">
        <w:rPr>
          <w:rFonts w:ascii="Times New Roman" w:hAnsi="Times New Roman"/>
          <w:sz w:val="28"/>
          <w:szCs w:val="28"/>
        </w:rPr>
        <w:t xml:space="preserve"> Практические работы. Способы деления круга (окружности) на 2,4,8 равных частей с помощью перегибания круга по его осям симметрии. Построение симметричных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1C5A">
        <w:rPr>
          <w:rFonts w:ascii="Times New Roman" w:hAnsi="Times New Roman"/>
          <w:sz w:val="28"/>
          <w:szCs w:val="28"/>
        </w:rPr>
        <w:t>прямых на клетчатой бумаге. Проверка с помощью угольника, какие из данных прямых пересекаются под прямым углом</w:t>
      </w:r>
    </w:p>
    <w:p w:rsidR="000D1C5A" w:rsidRDefault="000D1C5A" w:rsidP="000D1C5A">
      <w:pPr>
        <w:ind w:left="425"/>
        <w:contextualSpacing/>
        <w:rPr>
          <w:rFonts w:ascii="Times New Roman" w:hAnsi="Times New Roman"/>
          <w:sz w:val="28"/>
          <w:szCs w:val="28"/>
        </w:rPr>
      </w:pPr>
    </w:p>
    <w:p w:rsidR="000D1C5A" w:rsidRPr="000D1C5A" w:rsidRDefault="000D1C5A" w:rsidP="000D1C5A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</w:rPr>
        <w:t xml:space="preserve">      </w:t>
      </w:r>
      <w:r w:rsidRPr="000D1C5A">
        <w:rPr>
          <w:rFonts w:ascii="Times New Roman" w:eastAsia="Times New Roman" w:hAnsi="Times New Roman"/>
          <w:b/>
          <w:sz w:val="28"/>
          <w:szCs w:val="28"/>
        </w:rPr>
        <w:t>Уравнения и неравенства</w:t>
      </w:r>
      <w:r>
        <w:rPr>
          <w:rFonts w:ascii="Times New Roman" w:eastAsia="Times New Roman" w:hAnsi="Times New Roman"/>
          <w:b/>
          <w:sz w:val="28"/>
          <w:szCs w:val="28"/>
        </w:rPr>
        <w:t>. 16 ч</w:t>
      </w:r>
    </w:p>
    <w:p w:rsidR="000D1C5A" w:rsidRPr="000D1C5A" w:rsidRDefault="000D1C5A" w:rsidP="000D1C5A">
      <w:pPr>
        <w:shd w:val="clear" w:color="auto" w:fill="FFFFFF"/>
        <w:ind w:left="426"/>
        <w:rPr>
          <w:rFonts w:ascii="Times New Roman" w:hAnsi="Times New Roman"/>
          <w:iCs/>
          <w:spacing w:val="-4"/>
          <w:sz w:val="28"/>
          <w:szCs w:val="28"/>
        </w:rPr>
      </w:pPr>
      <w:r w:rsidRPr="000D1C5A">
        <w:rPr>
          <w:rFonts w:ascii="Times New Roman" w:hAnsi="Times New Roman"/>
          <w:iCs/>
          <w:spacing w:val="-4"/>
          <w:sz w:val="28"/>
          <w:szCs w:val="28"/>
        </w:rPr>
        <w:t xml:space="preserve">Верные и неверные высказывания (отдельные примеры). </w:t>
      </w:r>
    </w:p>
    <w:p w:rsidR="000D1C5A" w:rsidRPr="000D1C5A" w:rsidRDefault="000D1C5A" w:rsidP="000D1C5A">
      <w:pPr>
        <w:shd w:val="clear" w:color="auto" w:fill="FFFFFF"/>
        <w:ind w:left="426"/>
        <w:rPr>
          <w:rFonts w:ascii="Times New Roman" w:hAnsi="Times New Roman"/>
          <w:sz w:val="28"/>
          <w:szCs w:val="28"/>
        </w:rPr>
      </w:pPr>
      <w:r w:rsidRPr="000D1C5A">
        <w:rPr>
          <w:rFonts w:ascii="Times New Roman" w:hAnsi="Times New Roman"/>
          <w:iCs/>
          <w:sz w:val="28"/>
          <w:szCs w:val="28"/>
        </w:rPr>
        <w:t>Числовые равенства и неравенства. Свойства числовых равенств.</w:t>
      </w:r>
    </w:p>
    <w:p w:rsidR="000D1C5A" w:rsidRPr="000D1C5A" w:rsidRDefault="000D1C5A" w:rsidP="000D1C5A">
      <w:pPr>
        <w:shd w:val="clear" w:color="auto" w:fill="FFFFFF"/>
        <w:ind w:left="426"/>
        <w:rPr>
          <w:rFonts w:ascii="Times New Roman" w:hAnsi="Times New Roman"/>
          <w:sz w:val="28"/>
          <w:szCs w:val="28"/>
        </w:rPr>
      </w:pPr>
      <w:r w:rsidRPr="000D1C5A">
        <w:rPr>
          <w:rFonts w:ascii="Times New Roman" w:hAnsi="Times New Roman"/>
          <w:iCs/>
          <w:sz w:val="28"/>
          <w:szCs w:val="28"/>
        </w:rPr>
        <w:t>Предложение с переменной. Уравнение и его корень. Решение простейших уравнений способом подбора.</w:t>
      </w:r>
    </w:p>
    <w:p w:rsidR="000D1C5A" w:rsidRPr="000D1C5A" w:rsidRDefault="000D1C5A" w:rsidP="000D1C5A">
      <w:pPr>
        <w:shd w:val="clear" w:color="auto" w:fill="FFFFFF"/>
        <w:ind w:left="426"/>
        <w:rPr>
          <w:rFonts w:ascii="Times New Roman" w:hAnsi="Times New Roman"/>
          <w:sz w:val="28"/>
          <w:szCs w:val="28"/>
        </w:rPr>
      </w:pPr>
      <w:r w:rsidRPr="000D1C5A">
        <w:rPr>
          <w:rFonts w:ascii="Times New Roman" w:hAnsi="Times New Roman"/>
          <w:iCs/>
          <w:spacing w:val="-4"/>
          <w:sz w:val="28"/>
          <w:szCs w:val="28"/>
        </w:rPr>
        <w:t xml:space="preserve">Неравенство с переменной. Решение неравенств способом </w:t>
      </w:r>
      <w:r w:rsidRPr="000D1C5A">
        <w:rPr>
          <w:rFonts w:ascii="Times New Roman" w:hAnsi="Times New Roman"/>
          <w:iCs/>
          <w:sz w:val="28"/>
          <w:szCs w:val="28"/>
        </w:rPr>
        <w:t>подбора.</w:t>
      </w:r>
    </w:p>
    <w:p w:rsidR="000D1C5A" w:rsidRDefault="000D1C5A" w:rsidP="000D1C5A">
      <w:pPr>
        <w:ind w:left="426"/>
        <w:contextualSpacing/>
        <w:rPr>
          <w:rFonts w:ascii="Times New Roman" w:hAnsi="Times New Roman"/>
          <w:b/>
          <w:sz w:val="24"/>
        </w:rPr>
      </w:pPr>
    </w:p>
    <w:p w:rsidR="000D1C5A" w:rsidRDefault="000D1C5A" w:rsidP="000D1C5A">
      <w:pPr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0D1C5A" w:rsidRPr="000D1C5A" w:rsidRDefault="000D1C5A" w:rsidP="000D1C5A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     </w:t>
      </w:r>
      <w:r w:rsidRPr="000D1C5A">
        <w:rPr>
          <w:rFonts w:ascii="Times New Roman" w:eastAsia="Times New Roman" w:hAnsi="Times New Roman"/>
          <w:b/>
          <w:sz w:val="28"/>
          <w:szCs w:val="28"/>
        </w:rPr>
        <w:t>Резерв (повторение пройденного)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18 ч</w:t>
      </w:r>
    </w:p>
    <w:p w:rsidR="000D1C5A" w:rsidRDefault="000D1C5A" w:rsidP="000D1C5A">
      <w:pPr>
        <w:ind w:left="426"/>
        <w:contextualSpacing/>
        <w:rPr>
          <w:rFonts w:ascii="Times New Roman" w:hAnsi="Times New Roman"/>
          <w:b/>
          <w:sz w:val="28"/>
          <w:szCs w:val="28"/>
        </w:rPr>
      </w:pPr>
    </w:p>
    <w:p w:rsidR="000D1C5A" w:rsidRDefault="000D1C5A" w:rsidP="000D1C5A">
      <w:pPr>
        <w:ind w:left="426"/>
        <w:contextualSpacing/>
        <w:rPr>
          <w:rFonts w:ascii="Times New Roman" w:hAnsi="Times New Roman"/>
          <w:b/>
          <w:sz w:val="28"/>
          <w:szCs w:val="28"/>
        </w:rPr>
      </w:pPr>
      <w:r w:rsidRPr="000D1C5A">
        <w:rPr>
          <w:rFonts w:ascii="Times New Roman" w:hAnsi="Times New Roman"/>
          <w:b/>
          <w:sz w:val="28"/>
          <w:szCs w:val="28"/>
        </w:rPr>
        <w:t>Логико-математическая подготовка.</w:t>
      </w:r>
    </w:p>
    <w:p w:rsidR="000D1C5A" w:rsidRPr="000D1C5A" w:rsidRDefault="000D1C5A" w:rsidP="000D1C5A">
      <w:pPr>
        <w:ind w:left="426"/>
        <w:rPr>
          <w:rFonts w:ascii="Times New Roman" w:hAnsi="Times New Roman"/>
          <w:b/>
          <w:sz w:val="28"/>
          <w:szCs w:val="28"/>
        </w:rPr>
      </w:pPr>
      <w:r w:rsidRPr="000D1C5A">
        <w:rPr>
          <w:rFonts w:ascii="Times New Roman" w:hAnsi="Times New Roman"/>
          <w:b/>
          <w:sz w:val="28"/>
          <w:szCs w:val="28"/>
        </w:rPr>
        <w:t>Закономерности</w:t>
      </w:r>
    </w:p>
    <w:p w:rsidR="000D1C5A" w:rsidRPr="000D1C5A" w:rsidRDefault="000D1C5A" w:rsidP="000D1C5A">
      <w:pPr>
        <w:ind w:left="426"/>
        <w:rPr>
          <w:rFonts w:ascii="Times New Roman" w:hAnsi="Times New Roman"/>
          <w:sz w:val="28"/>
          <w:szCs w:val="28"/>
        </w:rPr>
      </w:pPr>
      <w:r w:rsidRPr="000D1C5A">
        <w:rPr>
          <w:rFonts w:ascii="Times New Roman" w:hAnsi="Times New Roman"/>
          <w:sz w:val="28"/>
          <w:szCs w:val="28"/>
        </w:rPr>
        <w:t>Определение правила подбора математических объектов (чисел, числовых выражений, геометрических фигур) данной последовательности.</w:t>
      </w:r>
    </w:p>
    <w:p w:rsidR="000D1C5A" w:rsidRDefault="000D1C5A" w:rsidP="000D1C5A">
      <w:pPr>
        <w:ind w:left="426"/>
        <w:contextualSpacing/>
        <w:rPr>
          <w:rFonts w:ascii="Times New Roman" w:hAnsi="Times New Roman"/>
          <w:sz w:val="28"/>
          <w:szCs w:val="28"/>
        </w:rPr>
      </w:pPr>
      <w:r w:rsidRPr="000D1C5A">
        <w:rPr>
          <w:rFonts w:ascii="Times New Roman" w:hAnsi="Times New Roman"/>
          <w:sz w:val="28"/>
          <w:szCs w:val="28"/>
        </w:rPr>
        <w:t>Составление числовых последовательностей в соответствии с заданным правилом</w:t>
      </w:r>
    </w:p>
    <w:p w:rsidR="000D1C5A" w:rsidRPr="000D1C5A" w:rsidRDefault="000D1C5A" w:rsidP="000D1C5A">
      <w:pPr>
        <w:ind w:left="426"/>
        <w:rPr>
          <w:rFonts w:ascii="Times New Roman" w:hAnsi="Times New Roman"/>
          <w:b/>
          <w:sz w:val="28"/>
          <w:szCs w:val="28"/>
        </w:rPr>
      </w:pPr>
      <w:r w:rsidRPr="000D1C5A">
        <w:rPr>
          <w:rFonts w:ascii="Times New Roman" w:hAnsi="Times New Roman"/>
          <w:b/>
          <w:sz w:val="28"/>
          <w:szCs w:val="28"/>
        </w:rPr>
        <w:t>Доказательства</w:t>
      </w:r>
    </w:p>
    <w:p w:rsidR="000D1C5A" w:rsidRPr="000D1C5A" w:rsidRDefault="000D1C5A" w:rsidP="000D1C5A">
      <w:pPr>
        <w:ind w:left="426"/>
        <w:contextualSpacing/>
        <w:rPr>
          <w:rFonts w:ascii="Times New Roman" w:hAnsi="Times New Roman"/>
          <w:b/>
          <w:sz w:val="28"/>
          <w:szCs w:val="28"/>
        </w:rPr>
      </w:pPr>
      <w:r w:rsidRPr="000D1C5A">
        <w:rPr>
          <w:rFonts w:ascii="Times New Roman" w:hAnsi="Times New Roman"/>
          <w:sz w:val="28"/>
          <w:szCs w:val="28"/>
        </w:rPr>
        <w:t>Верные и неверные утверждения. Проведение простейших доказательств истинности или ложности данных утверждений</w:t>
      </w:r>
    </w:p>
    <w:p w:rsidR="000D1C5A" w:rsidRPr="000D1C5A" w:rsidRDefault="000D1C5A" w:rsidP="000D1C5A">
      <w:pPr>
        <w:ind w:left="426"/>
        <w:rPr>
          <w:rFonts w:ascii="Times New Roman" w:hAnsi="Times New Roman"/>
          <w:b/>
          <w:sz w:val="28"/>
          <w:szCs w:val="28"/>
        </w:rPr>
      </w:pPr>
      <w:r w:rsidRPr="000D1C5A">
        <w:rPr>
          <w:rFonts w:ascii="Times New Roman" w:hAnsi="Times New Roman"/>
          <w:b/>
          <w:sz w:val="28"/>
          <w:szCs w:val="28"/>
        </w:rPr>
        <w:t>Ситуация выбора</w:t>
      </w:r>
    </w:p>
    <w:p w:rsidR="000D1C5A" w:rsidRPr="000D1C5A" w:rsidRDefault="000D1C5A" w:rsidP="000D1C5A">
      <w:pPr>
        <w:ind w:left="426"/>
        <w:rPr>
          <w:rFonts w:ascii="Times New Roman" w:hAnsi="Times New Roman"/>
          <w:sz w:val="28"/>
          <w:szCs w:val="28"/>
        </w:rPr>
      </w:pPr>
      <w:r w:rsidRPr="000D1C5A">
        <w:rPr>
          <w:rFonts w:ascii="Times New Roman" w:hAnsi="Times New Roman"/>
          <w:sz w:val="28"/>
          <w:szCs w:val="28"/>
        </w:rPr>
        <w:t xml:space="preserve">Выбор верного ответа среди нескольких данных правдоподобных вариантов. </w:t>
      </w:r>
    </w:p>
    <w:p w:rsidR="000D1C5A" w:rsidRPr="000D1C5A" w:rsidRDefault="000D1C5A" w:rsidP="000D1C5A">
      <w:pPr>
        <w:ind w:left="426"/>
        <w:rPr>
          <w:rFonts w:ascii="Times New Roman" w:hAnsi="Times New Roman"/>
          <w:sz w:val="28"/>
          <w:szCs w:val="28"/>
        </w:rPr>
      </w:pPr>
      <w:r w:rsidRPr="000D1C5A">
        <w:rPr>
          <w:rFonts w:ascii="Times New Roman" w:hAnsi="Times New Roman"/>
          <w:sz w:val="28"/>
          <w:szCs w:val="28"/>
        </w:rPr>
        <w:t xml:space="preserve">Несложные логические (в том числе комбинаторные) задачи.  </w:t>
      </w:r>
    </w:p>
    <w:p w:rsidR="000D1C5A" w:rsidRPr="000D1C5A" w:rsidRDefault="000D1C5A" w:rsidP="000D1C5A">
      <w:pPr>
        <w:ind w:left="426"/>
        <w:rPr>
          <w:rFonts w:ascii="Times New Roman" w:hAnsi="Times New Roman"/>
          <w:sz w:val="28"/>
          <w:szCs w:val="28"/>
        </w:rPr>
      </w:pPr>
      <w:r w:rsidRPr="000D1C5A">
        <w:rPr>
          <w:rFonts w:ascii="Times New Roman" w:hAnsi="Times New Roman"/>
          <w:sz w:val="28"/>
          <w:szCs w:val="28"/>
        </w:rPr>
        <w:t>Рассмотрение всех вариантов решения логической задачи.</w:t>
      </w:r>
    </w:p>
    <w:p w:rsidR="001A523F" w:rsidRDefault="000D1C5A" w:rsidP="000D1C5A">
      <w:pPr>
        <w:ind w:left="426"/>
        <w:contextualSpacing/>
        <w:rPr>
          <w:rFonts w:ascii="Times New Roman" w:hAnsi="Times New Roman"/>
          <w:sz w:val="28"/>
          <w:szCs w:val="28"/>
        </w:rPr>
      </w:pPr>
      <w:r w:rsidRPr="000D1C5A">
        <w:rPr>
          <w:rFonts w:ascii="Times New Roman" w:hAnsi="Times New Roman"/>
          <w:sz w:val="28"/>
          <w:szCs w:val="28"/>
        </w:rPr>
        <w:t>Логические задачи, в тексте которых содержатся несколько высказываний (в том числе с отрицанием) и их решение</w:t>
      </w:r>
    </w:p>
    <w:p w:rsidR="000D1C5A" w:rsidRDefault="000D1C5A" w:rsidP="000D1C5A">
      <w:pPr>
        <w:ind w:left="426"/>
        <w:contextualSpacing/>
        <w:rPr>
          <w:rFonts w:ascii="Times New Roman" w:hAnsi="Times New Roman"/>
          <w:sz w:val="28"/>
          <w:szCs w:val="28"/>
        </w:rPr>
      </w:pPr>
    </w:p>
    <w:p w:rsidR="000D1C5A" w:rsidRDefault="000D1C5A" w:rsidP="000D1C5A">
      <w:pPr>
        <w:ind w:left="426"/>
        <w:contextualSpacing/>
        <w:rPr>
          <w:rFonts w:ascii="Times New Roman" w:hAnsi="Times New Roman"/>
          <w:b/>
          <w:sz w:val="28"/>
          <w:szCs w:val="28"/>
        </w:rPr>
      </w:pPr>
      <w:r w:rsidRPr="000D1C5A">
        <w:rPr>
          <w:rFonts w:ascii="Times New Roman" w:hAnsi="Times New Roman"/>
          <w:b/>
          <w:sz w:val="28"/>
          <w:szCs w:val="28"/>
        </w:rPr>
        <w:t>Работа с информацией.</w:t>
      </w:r>
    </w:p>
    <w:p w:rsidR="000D1C5A" w:rsidRDefault="000D1C5A" w:rsidP="000D1C5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</w:rPr>
        <w:t xml:space="preserve">       </w:t>
      </w:r>
      <w:r w:rsidRPr="001466ED">
        <w:rPr>
          <w:rFonts w:ascii="Times New Roman" w:hAnsi="Times New Roman"/>
          <w:b/>
          <w:sz w:val="24"/>
        </w:rPr>
        <w:t>Представление и сбор информации</w:t>
      </w:r>
      <w:r>
        <w:rPr>
          <w:rFonts w:ascii="Times New Roman" w:hAnsi="Times New Roman"/>
          <w:b/>
          <w:sz w:val="24"/>
        </w:rPr>
        <w:t>.</w:t>
      </w:r>
    </w:p>
    <w:p w:rsidR="000D1C5A" w:rsidRPr="000D1C5A" w:rsidRDefault="000D1C5A" w:rsidP="000D1C5A">
      <w:pPr>
        <w:ind w:left="426"/>
        <w:rPr>
          <w:rFonts w:ascii="Times New Roman" w:hAnsi="Times New Roman"/>
          <w:sz w:val="28"/>
          <w:szCs w:val="28"/>
        </w:rPr>
      </w:pPr>
      <w:r w:rsidRPr="000D1C5A">
        <w:rPr>
          <w:rFonts w:ascii="Times New Roman" w:hAnsi="Times New Roman"/>
          <w:sz w:val="28"/>
          <w:szCs w:val="28"/>
        </w:rPr>
        <w:t xml:space="preserve">Таблицы с двумя входами, содержащие готовую информацию. Заполнение таблиц заданной информацией. </w:t>
      </w:r>
    </w:p>
    <w:p w:rsidR="000D1C5A" w:rsidRPr="000D1C5A" w:rsidRDefault="000D1C5A" w:rsidP="000D1C5A">
      <w:pPr>
        <w:ind w:left="426"/>
        <w:contextualSpacing/>
        <w:rPr>
          <w:b/>
          <w:sz w:val="28"/>
          <w:szCs w:val="28"/>
        </w:rPr>
      </w:pPr>
      <w:r w:rsidRPr="000D1C5A">
        <w:rPr>
          <w:rFonts w:ascii="Times New Roman" w:hAnsi="Times New Roman"/>
          <w:sz w:val="28"/>
          <w:szCs w:val="28"/>
        </w:rPr>
        <w:t>Составление таблиц, схем, рисунков по текстам учебных задач (в том числе арифметических) с целью последующего их решения</w:t>
      </w:r>
    </w:p>
    <w:p w:rsidR="001A523F" w:rsidRPr="000D1C5A" w:rsidRDefault="001A523F" w:rsidP="000D1C5A">
      <w:pPr>
        <w:ind w:left="426"/>
        <w:jc w:val="center"/>
        <w:rPr>
          <w:b/>
          <w:sz w:val="28"/>
          <w:szCs w:val="28"/>
        </w:rPr>
      </w:pPr>
    </w:p>
    <w:p w:rsidR="001A523F" w:rsidRPr="000D1C5A" w:rsidRDefault="001A523F" w:rsidP="000D1C5A">
      <w:pPr>
        <w:ind w:left="426"/>
        <w:jc w:val="center"/>
        <w:rPr>
          <w:b/>
          <w:sz w:val="28"/>
          <w:szCs w:val="28"/>
        </w:rPr>
      </w:pPr>
    </w:p>
    <w:p w:rsidR="001A523F" w:rsidRDefault="001A523F" w:rsidP="005525F3">
      <w:pPr>
        <w:jc w:val="center"/>
        <w:rPr>
          <w:b/>
          <w:sz w:val="28"/>
          <w:szCs w:val="28"/>
        </w:rPr>
      </w:pPr>
    </w:p>
    <w:p w:rsidR="001A523F" w:rsidRDefault="001A523F" w:rsidP="005525F3">
      <w:pPr>
        <w:jc w:val="center"/>
        <w:rPr>
          <w:b/>
          <w:sz w:val="28"/>
          <w:szCs w:val="28"/>
        </w:rPr>
      </w:pPr>
    </w:p>
    <w:p w:rsidR="001A523F" w:rsidRDefault="001A523F" w:rsidP="005525F3">
      <w:pPr>
        <w:jc w:val="center"/>
        <w:rPr>
          <w:b/>
          <w:sz w:val="28"/>
          <w:szCs w:val="28"/>
        </w:rPr>
      </w:pPr>
    </w:p>
    <w:p w:rsidR="005525F3" w:rsidRPr="00061FCC" w:rsidRDefault="005525F3" w:rsidP="005525F3">
      <w:pPr>
        <w:jc w:val="center"/>
        <w:rPr>
          <w:b/>
          <w:sz w:val="28"/>
          <w:szCs w:val="28"/>
        </w:rPr>
      </w:pPr>
    </w:p>
    <w:p w:rsidR="001466ED" w:rsidRDefault="001466ED" w:rsidP="008B4708">
      <w:pPr>
        <w:shd w:val="clear" w:color="auto" w:fill="FFFFFF"/>
        <w:spacing w:before="245"/>
        <w:jc w:val="center"/>
        <w:rPr>
          <w:rFonts w:ascii="Times New Roman" w:hAnsi="Times New Roman"/>
          <w:b/>
          <w:spacing w:val="-11"/>
          <w:sz w:val="32"/>
          <w:szCs w:val="32"/>
        </w:rPr>
      </w:pPr>
    </w:p>
    <w:p w:rsidR="001466ED" w:rsidRDefault="001466ED" w:rsidP="008B4708">
      <w:pPr>
        <w:shd w:val="clear" w:color="auto" w:fill="FFFFFF"/>
        <w:spacing w:before="245"/>
        <w:jc w:val="center"/>
        <w:rPr>
          <w:rFonts w:ascii="Times New Roman" w:hAnsi="Times New Roman"/>
          <w:b/>
          <w:spacing w:val="-11"/>
          <w:sz w:val="32"/>
          <w:szCs w:val="32"/>
        </w:rPr>
      </w:pPr>
    </w:p>
    <w:p w:rsidR="001466ED" w:rsidRDefault="001466ED" w:rsidP="008B4708">
      <w:pPr>
        <w:shd w:val="clear" w:color="auto" w:fill="FFFFFF"/>
        <w:spacing w:before="245"/>
        <w:jc w:val="center"/>
        <w:rPr>
          <w:rFonts w:ascii="Times New Roman" w:hAnsi="Times New Roman"/>
          <w:b/>
          <w:spacing w:val="-11"/>
          <w:sz w:val="32"/>
          <w:szCs w:val="32"/>
        </w:rPr>
      </w:pPr>
    </w:p>
    <w:p w:rsidR="008B4708" w:rsidRPr="00911FE8" w:rsidRDefault="008464B4" w:rsidP="008B4708">
      <w:pPr>
        <w:shd w:val="clear" w:color="auto" w:fill="FFFFFF"/>
        <w:spacing w:before="245"/>
        <w:jc w:val="center"/>
        <w:rPr>
          <w:rFonts w:ascii="Times New Roman" w:hAnsi="Times New Roman"/>
          <w:b/>
          <w:spacing w:val="-11"/>
          <w:sz w:val="32"/>
          <w:szCs w:val="32"/>
        </w:rPr>
      </w:pPr>
      <w:r w:rsidRPr="00911FE8">
        <w:rPr>
          <w:rFonts w:ascii="Times New Roman" w:hAnsi="Times New Roman"/>
          <w:b/>
          <w:spacing w:val="-11"/>
          <w:sz w:val="32"/>
          <w:szCs w:val="32"/>
        </w:rPr>
        <w:lastRenderedPageBreak/>
        <w:t>Календарно-тематическое  планирование</w:t>
      </w:r>
    </w:p>
    <w:p w:rsidR="00087267" w:rsidRPr="00A718BE" w:rsidRDefault="00087267" w:rsidP="004C578D">
      <w:pPr>
        <w:shd w:val="clear" w:color="auto" w:fill="FFFFFF"/>
        <w:spacing w:before="245"/>
        <w:jc w:val="center"/>
        <w:rPr>
          <w:rFonts w:ascii="Times New Roman" w:hAnsi="Times New Roman"/>
          <w:b/>
          <w:spacing w:val="-11"/>
          <w:sz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992"/>
        <w:gridCol w:w="1701"/>
        <w:gridCol w:w="1985"/>
        <w:gridCol w:w="1843"/>
        <w:gridCol w:w="1275"/>
        <w:gridCol w:w="1289"/>
        <w:gridCol w:w="960"/>
        <w:gridCol w:w="870"/>
      </w:tblGrid>
      <w:tr w:rsidR="00087267" w:rsidRPr="00A718BE" w:rsidTr="00C07612">
        <w:trPr>
          <w:trHeight w:val="960"/>
        </w:trPr>
        <w:tc>
          <w:tcPr>
            <w:tcW w:w="817" w:type="dxa"/>
            <w:vMerge w:val="restart"/>
          </w:tcPr>
          <w:p w:rsidR="00087267" w:rsidRPr="00A718BE" w:rsidRDefault="00087267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>№ п/п</w:t>
            </w:r>
          </w:p>
        </w:tc>
        <w:tc>
          <w:tcPr>
            <w:tcW w:w="3969" w:type="dxa"/>
            <w:vMerge w:val="restart"/>
          </w:tcPr>
          <w:p w:rsidR="001D14E8" w:rsidRPr="00A718BE" w:rsidRDefault="00087267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 xml:space="preserve">Наименование </w:t>
            </w:r>
          </w:p>
          <w:p w:rsidR="00087267" w:rsidRPr="00A718BE" w:rsidRDefault="00087267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>разделов и тем</w:t>
            </w:r>
          </w:p>
        </w:tc>
        <w:tc>
          <w:tcPr>
            <w:tcW w:w="992" w:type="dxa"/>
            <w:vMerge w:val="restart"/>
          </w:tcPr>
          <w:p w:rsidR="00087267" w:rsidRPr="0084708D" w:rsidRDefault="00087267" w:rsidP="0084708D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84708D">
              <w:rPr>
                <w:rFonts w:ascii="Times New Roman" w:hAnsi="Times New Roman"/>
                <w:b/>
                <w:spacing w:val="-11"/>
                <w:sz w:val="24"/>
              </w:rPr>
              <w:t>Кол-во часов</w:t>
            </w:r>
          </w:p>
        </w:tc>
        <w:tc>
          <w:tcPr>
            <w:tcW w:w="1701" w:type="dxa"/>
            <w:vMerge w:val="restart"/>
          </w:tcPr>
          <w:p w:rsidR="00087267" w:rsidRPr="00A718BE" w:rsidRDefault="00087267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>Тип урока</w:t>
            </w:r>
          </w:p>
        </w:tc>
        <w:tc>
          <w:tcPr>
            <w:tcW w:w="1985" w:type="dxa"/>
            <w:vMerge w:val="restart"/>
          </w:tcPr>
          <w:p w:rsidR="00087267" w:rsidRPr="00A718BE" w:rsidRDefault="00087267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>Наглядность, ТСО</w:t>
            </w:r>
          </w:p>
        </w:tc>
        <w:tc>
          <w:tcPr>
            <w:tcW w:w="1843" w:type="dxa"/>
            <w:vMerge w:val="restart"/>
          </w:tcPr>
          <w:p w:rsidR="00087267" w:rsidRPr="00A718BE" w:rsidRDefault="00087267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 xml:space="preserve">Повторение </w:t>
            </w:r>
          </w:p>
        </w:tc>
        <w:tc>
          <w:tcPr>
            <w:tcW w:w="1275" w:type="dxa"/>
            <w:vMerge w:val="restart"/>
          </w:tcPr>
          <w:p w:rsidR="00087267" w:rsidRPr="00A718BE" w:rsidRDefault="00087267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>Дом.задание</w:t>
            </w:r>
          </w:p>
        </w:tc>
        <w:tc>
          <w:tcPr>
            <w:tcW w:w="1289" w:type="dxa"/>
            <w:vMerge w:val="restart"/>
          </w:tcPr>
          <w:p w:rsidR="00087267" w:rsidRPr="00A718BE" w:rsidRDefault="00087267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 xml:space="preserve">Примечание </w:t>
            </w:r>
          </w:p>
        </w:tc>
        <w:tc>
          <w:tcPr>
            <w:tcW w:w="1830" w:type="dxa"/>
            <w:gridSpan w:val="2"/>
          </w:tcPr>
          <w:p w:rsidR="00087267" w:rsidRPr="00A718BE" w:rsidRDefault="00087267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>Календарные сроки</w:t>
            </w:r>
          </w:p>
        </w:tc>
      </w:tr>
      <w:tr w:rsidR="00087267" w:rsidRPr="00A718BE" w:rsidTr="00C07612">
        <w:trPr>
          <w:trHeight w:val="498"/>
        </w:trPr>
        <w:tc>
          <w:tcPr>
            <w:tcW w:w="817" w:type="dxa"/>
            <w:vMerge/>
          </w:tcPr>
          <w:p w:rsidR="00087267" w:rsidRPr="00A718BE" w:rsidRDefault="00087267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3969" w:type="dxa"/>
            <w:vMerge/>
          </w:tcPr>
          <w:p w:rsidR="00087267" w:rsidRPr="00A718BE" w:rsidRDefault="00087267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92" w:type="dxa"/>
            <w:vMerge/>
          </w:tcPr>
          <w:p w:rsidR="00087267" w:rsidRPr="0084708D" w:rsidRDefault="00087267" w:rsidP="0084708D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1701" w:type="dxa"/>
            <w:vMerge/>
          </w:tcPr>
          <w:p w:rsidR="00087267" w:rsidRPr="00A718BE" w:rsidRDefault="00087267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985" w:type="dxa"/>
            <w:vMerge/>
          </w:tcPr>
          <w:p w:rsidR="00087267" w:rsidRPr="00A718BE" w:rsidRDefault="00087267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843" w:type="dxa"/>
            <w:vMerge/>
          </w:tcPr>
          <w:p w:rsidR="00087267" w:rsidRPr="00A718BE" w:rsidRDefault="00087267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  <w:vMerge/>
          </w:tcPr>
          <w:p w:rsidR="00087267" w:rsidRPr="00A718BE" w:rsidRDefault="00087267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89" w:type="dxa"/>
            <w:vMerge/>
          </w:tcPr>
          <w:p w:rsidR="00087267" w:rsidRPr="00A718BE" w:rsidRDefault="00087267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087267" w:rsidRPr="00A718BE" w:rsidRDefault="00087267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>по плану</w:t>
            </w:r>
          </w:p>
        </w:tc>
        <w:tc>
          <w:tcPr>
            <w:tcW w:w="870" w:type="dxa"/>
          </w:tcPr>
          <w:p w:rsidR="00087267" w:rsidRPr="00A718BE" w:rsidRDefault="00087267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A718BE">
              <w:rPr>
                <w:rFonts w:ascii="Times New Roman" w:hAnsi="Times New Roman"/>
                <w:b/>
                <w:spacing w:val="-11"/>
                <w:sz w:val="24"/>
              </w:rPr>
              <w:t>факт.</w:t>
            </w:r>
          </w:p>
        </w:tc>
      </w:tr>
      <w:tr w:rsidR="00EE59EB" w:rsidRPr="00A718BE" w:rsidTr="00C07612">
        <w:trPr>
          <w:trHeight w:val="498"/>
        </w:trPr>
        <w:tc>
          <w:tcPr>
            <w:tcW w:w="817" w:type="dxa"/>
            <w:vAlign w:val="center"/>
          </w:tcPr>
          <w:p w:rsidR="00EE59EB" w:rsidRPr="0084708D" w:rsidRDefault="00EE59EB" w:rsidP="007E3BF7">
            <w:pPr>
              <w:shd w:val="clear" w:color="auto" w:fill="FFFFFF"/>
              <w:ind w:left="36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EE59EB" w:rsidRPr="00EE59EB" w:rsidRDefault="00EE59EB" w:rsidP="00A24A14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 xml:space="preserve">Числа от 100 до 1000. </w:t>
            </w:r>
            <w:r w:rsidR="00C05E99">
              <w:rPr>
                <w:rFonts w:ascii="Times New Roman" w:hAnsi="Times New Roman"/>
                <w:color w:val="000000"/>
                <w:sz w:val="24"/>
              </w:rPr>
              <w:t xml:space="preserve">Название и запись «круглых» сотен. </w:t>
            </w:r>
            <w:r w:rsidRPr="00EE59EB">
              <w:rPr>
                <w:rFonts w:ascii="Times New Roman" w:hAnsi="Times New Roman"/>
                <w:color w:val="000000"/>
                <w:sz w:val="24"/>
              </w:rPr>
              <w:t xml:space="preserve"> Счёт сотнями до тысячи.</w:t>
            </w:r>
          </w:p>
          <w:p w:rsidR="00EE59EB" w:rsidRPr="00EE59EB" w:rsidRDefault="00EE59EB" w:rsidP="00A24A14">
            <w:pPr>
              <w:autoSpaceDE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EE59EB" w:rsidRPr="0084708D" w:rsidRDefault="00EE59EB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E59EB" w:rsidRPr="0084708D" w:rsidRDefault="00EE59EB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EE59EB" w:rsidRPr="0084708D" w:rsidRDefault="00EE59EB" w:rsidP="007E3BF7">
            <w:pPr>
              <w:shd w:val="clear" w:color="auto" w:fill="FFFFFF"/>
              <w:spacing w:line="266" w:lineRule="exact"/>
              <w:ind w:right="36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EE59EB" w:rsidRPr="0084708D" w:rsidRDefault="00A24A14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>Таблица разрядов трёхзначных чисел</w:t>
            </w:r>
          </w:p>
        </w:tc>
        <w:tc>
          <w:tcPr>
            <w:tcW w:w="1843" w:type="dxa"/>
          </w:tcPr>
          <w:p w:rsidR="00EE59EB" w:rsidRPr="0084708D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EE59EB" w:rsidRPr="00DB0107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C05E99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4B666B">
              <w:rPr>
                <w:rFonts w:ascii="Times New Roman" w:hAnsi="Times New Roman"/>
                <w:spacing w:val="-11"/>
                <w:sz w:val="24"/>
              </w:rPr>
              <w:t>1</w:t>
            </w:r>
            <w:r w:rsidR="00C05E99">
              <w:rPr>
                <w:rFonts w:ascii="Times New Roman" w:hAnsi="Times New Roman"/>
                <w:spacing w:val="-11"/>
                <w:sz w:val="24"/>
              </w:rPr>
              <w:t>1</w:t>
            </w:r>
          </w:p>
          <w:p w:rsidR="00EE59EB" w:rsidRPr="00A718BE" w:rsidRDefault="00EE59EB" w:rsidP="00C05E99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с.</w:t>
            </w:r>
            <w:r w:rsidR="00C05E99">
              <w:rPr>
                <w:rFonts w:ascii="Times New Roman" w:hAnsi="Times New Roman"/>
                <w:spacing w:val="-11"/>
                <w:sz w:val="24"/>
              </w:rPr>
              <w:t xml:space="preserve"> 7 (устно)</w:t>
            </w:r>
            <w:r w:rsidR="004B666B">
              <w:rPr>
                <w:rFonts w:ascii="Times New Roman" w:hAnsi="Times New Roman"/>
                <w:spacing w:val="-11"/>
                <w:sz w:val="24"/>
              </w:rPr>
              <w:t>, №</w:t>
            </w:r>
            <w:r w:rsidR="00C05E99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4B666B">
              <w:rPr>
                <w:rFonts w:ascii="Times New Roman" w:hAnsi="Times New Roman"/>
                <w:spacing w:val="-11"/>
                <w:sz w:val="24"/>
              </w:rPr>
              <w:t>20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с. </w:t>
            </w:r>
            <w:r w:rsidR="00C05E99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9</w:t>
            </w:r>
          </w:p>
        </w:tc>
        <w:tc>
          <w:tcPr>
            <w:tcW w:w="1289" w:type="dxa"/>
          </w:tcPr>
          <w:p w:rsidR="00EE59EB" w:rsidRPr="00A718BE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EE59EB" w:rsidRPr="00915575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EE59EB" w:rsidRPr="00915575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EE59EB" w:rsidRPr="00A718BE" w:rsidTr="00C07612">
        <w:trPr>
          <w:trHeight w:val="498"/>
        </w:trPr>
        <w:tc>
          <w:tcPr>
            <w:tcW w:w="817" w:type="dxa"/>
            <w:vAlign w:val="center"/>
          </w:tcPr>
          <w:p w:rsidR="00EE59EB" w:rsidRPr="0084708D" w:rsidRDefault="00EE59EB" w:rsidP="007E3BF7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EE59EB" w:rsidRPr="00EE59EB" w:rsidRDefault="00C05E99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 xml:space="preserve">Числа от 100 до 1000. </w:t>
            </w:r>
            <w:r w:rsidR="00EE59EB" w:rsidRPr="00EE59EB">
              <w:rPr>
                <w:rFonts w:ascii="Times New Roman" w:hAnsi="Times New Roman"/>
                <w:color w:val="000000"/>
                <w:sz w:val="24"/>
              </w:rPr>
              <w:t>Таблица разрядов трёхзначных чисел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EE59EB" w:rsidRPr="0084708D" w:rsidRDefault="00EE59EB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E59EB" w:rsidRPr="0084708D" w:rsidRDefault="00EE59EB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 xml:space="preserve"> общеметодологической направленности</w:t>
            </w:r>
          </w:p>
          <w:p w:rsidR="00EE59EB" w:rsidRPr="0084708D" w:rsidRDefault="00EE59EB" w:rsidP="007E3BF7">
            <w:pPr>
              <w:shd w:val="clear" w:color="auto" w:fill="FFFFFF"/>
              <w:spacing w:line="266" w:lineRule="exact"/>
              <w:ind w:right="374" w:firstLine="7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EE59EB" w:rsidRPr="0084708D" w:rsidRDefault="00A24A14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>Таблица разрядов трёхзначных чисел</w:t>
            </w:r>
          </w:p>
        </w:tc>
        <w:tc>
          <w:tcPr>
            <w:tcW w:w="1843" w:type="dxa"/>
          </w:tcPr>
          <w:p w:rsidR="00EE59EB" w:rsidRPr="0084708D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EE59EB" w:rsidRPr="00DB0107" w:rsidRDefault="00EE59EB" w:rsidP="00DB0107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C05E99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4B666B">
              <w:rPr>
                <w:rFonts w:ascii="Times New Roman" w:hAnsi="Times New Roman"/>
                <w:spacing w:val="-11"/>
                <w:sz w:val="24"/>
              </w:rPr>
              <w:t>2</w:t>
            </w:r>
            <w:r w:rsidR="00C05E99">
              <w:rPr>
                <w:rFonts w:ascii="Times New Roman" w:hAnsi="Times New Roman"/>
                <w:spacing w:val="-11"/>
                <w:sz w:val="24"/>
              </w:rPr>
              <w:t>1</w:t>
            </w:r>
          </w:p>
          <w:p w:rsidR="00EE59EB" w:rsidRPr="00A718BE" w:rsidRDefault="00EE59EB" w:rsidP="00DB0107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с.</w:t>
            </w:r>
            <w:r w:rsidR="00C05E99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4B666B">
              <w:rPr>
                <w:rFonts w:ascii="Times New Roman" w:hAnsi="Times New Roman"/>
                <w:spacing w:val="-11"/>
                <w:sz w:val="24"/>
              </w:rPr>
              <w:t>9</w:t>
            </w:r>
          </w:p>
        </w:tc>
        <w:tc>
          <w:tcPr>
            <w:tcW w:w="1289" w:type="dxa"/>
          </w:tcPr>
          <w:p w:rsidR="00EE59EB" w:rsidRPr="00A718BE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EE59EB" w:rsidRPr="00915575" w:rsidRDefault="00EE59EB" w:rsidP="00EE59E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EE59EB" w:rsidRPr="00915575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EE59EB" w:rsidRPr="00A718BE" w:rsidTr="00C07612">
        <w:trPr>
          <w:trHeight w:val="498"/>
        </w:trPr>
        <w:tc>
          <w:tcPr>
            <w:tcW w:w="817" w:type="dxa"/>
            <w:vAlign w:val="center"/>
          </w:tcPr>
          <w:p w:rsidR="00EE59EB" w:rsidRPr="0084708D" w:rsidRDefault="00EE59EB" w:rsidP="007E3BF7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EE59EB" w:rsidRPr="00EE59EB" w:rsidRDefault="00C05E99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 xml:space="preserve">Числа от 100 до 1000. </w:t>
            </w:r>
            <w:r w:rsidR="00EE59EB" w:rsidRPr="00EE59EB">
              <w:rPr>
                <w:rFonts w:ascii="Times New Roman" w:hAnsi="Times New Roman"/>
                <w:color w:val="000000"/>
                <w:sz w:val="24"/>
              </w:rPr>
              <w:t>Чтение и запись трёхзначных чисел.</w:t>
            </w:r>
          </w:p>
        </w:tc>
        <w:tc>
          <w:tcPr>
            <w:tcW w:w="992" w:type="dxa"/>
          </w:tcPr>
          <w:p w:rsidR="00EE59EB" w:rsidRPr="0084708D" w:rsidRDefault="00EE59EB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E59EB" w:rsidRPr="0084708D" w:rsidRDefault="00EE59EB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 xml:space="preserve"> общеметодологической направленности</w:t>
            </w:r>
          </w:p>
          <w:p w:rsidR="00EE59EB" w:rsidRPr="0084708D" w:rsidRDefault="00EE59EB" w:rsidP="007E3BF7">
            <w:pPr>
              <w:shd w:val="clear" w:color="auto" w:fill="FFFFFF"/>
              <w:spacing w:line="266" w:lineRule="exact"/>
              <w:ind w:right="374" w:firstLine="7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EE59EB" w:rsidRPr="00110F37" w:rsidRDefault="00EE59EB" w:rsidP="001B69D7">
            <w:pPr>
              <w:rPr>
                <w:rFonts w:ascii="Times New Roman" w:hAnsi="Times New Roman"/>
                <w:sz w:val="24"/>
              </w:rPr>
            </w:pPr>
            <w:r w:rsidRPr="00110F37">
              <w:rPr>
                <w:rFonts w:ascii="Times New Roman" w:hAnsi="Times New Roman"/>
                <w:sz w:val="24"/>
              </w:rPr>
              <w:t xml:space="preserve"> «Нумерация чисел 100-1000</w:t>
            </w:r>
          </w:p>
        </w:tc>
        <w:tc>
          <w:tcPr>
            <w:tcW w:w="1843" w:type="dxa"/>
          </w:tcPr>
          <w:p w:rsidR="00EE59EB" w:rsidRPr="0084708D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EE59EB" w:rsidRPr="00DB0107" w:rsidRDefault="00EE59EB" w:rsidP="00DB0107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C05E99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4B666B">
              <w:rPr>
                <w:rFonts w:ascii="Times New Roman" w:hAnsi="Times New Roman"/>
                <w:spacing w:val="-11"/>
                <w:sz w:val="24"/>
              </w:rPr>
              <w:t>2</w:t>
            </w:r>
            <w:r w:rsidR="00C05E99">
              <w:rPr>
                <w:rFonts w:ascii="Times New Roman" w:hAnsi="Times New Roman"/>
                <w:spacing w:val="-11"/>
                <w:sz w:val="24"/>
              </w:rPr>
              <w:t>7</w:t>
            </w:r>
          </w:p>
          <w:p w:rsidR="00EE59EB" w:rsidRDefault="00EE59EB" w:rsidP="00DB0107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с.</w:t>
            </w:r>
            <w:r w:rsidR="00C05E99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4B666B">
              <w:rPr>
                <w:rFonts w:ascii="Times New Roman" w:hAnsi="Times New Roman"/>
                <w:spacing w:val="-11"/>
                <w:sz w:val="24"/>
              </w:rPr>
              <w:t>1</w:t>
            </w:r>
            <w:r w:rsidR="00C05E99">
              <w:rPr>
                <w:rFonts w:ascii="Times New Roman" w:hAnsi="Times New Roman"/>
                <w:spacing w:val="-11"/>
                <w:sz w:val="24"/>
              </w:rPr>
              <w:t>1</w:t>
            </w:r>
          </w:p>
          <w:p w:rsidR="004B666B" w:rsidRPr="00A718BE" w:rsidRDefault="004B666B" w:rsidP="00DB0107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89" w:type="dxa"/>
          </w:tcPr>
          <w:p w:rsidR="00EE59EB" w:rsidRPr="00A718BE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EE59EB" w:rsidRPr="00915575" w:rsidRDefault="00EE59EB" w:rsidP="00EE59E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EE59EB" w:rsidRPr="00915575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EE59EB" w:rsidRPr="00A718BE" w:rsidTr="00C07612">
        <w:trPr>
          <w:trHeight w:val="498"/>
        </w:trPr>
        <w:tc>
          <w:tcPr>
            <w:tcW w:w="817" w:type="dxa"/>
            <w:vAlign w:val="center"/>
          </w:tcPr>
          <w:p w:rsidR="00EE59EB" w:rsidRPr="0084708D" w:rsidRDefault="00EE59EB" w:rsidP="007E3BF7">
            <w:pPr>
              <w:shd w:val="clear" w:color="auto" w:fill="FFFFFF"/>
              <w:ind w:left="22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9" w:type="dxa"/>
          </w:tcPr>
          <w:p w:rsidR="00EE59EB" w:rsidRPr="00EE59EB" w:rsidRDefault="00F3696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чисел. Знаки «</w:t>
            </w:r>
            <w:r w:rsidR="00EE59EB" w:rsidRPr="00EE59EB">
              <w:rPr>
                <w:rFonts w:ascii="Times New Roman" w:hAnsi="Times New Roman"/>
                <w:color w:val="000000"/>
                <w:sz w:val="24"/>
              </w:rPr>
              <w:t>&gt;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="00EE59EB" w:rsidRPr="00EE59EB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="00EE59EB" w:rsidRPr="00EE59EB">
              <w:rPr>
                <w:rFonts w:ascii="Times New Roman" w:hAnsi="Times New Roman"/>
                <w:color w:val="000000"/>
                <w:sz w:val="24"/>
              </w:rPr>
              <w:t>&lt;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  <w:p w:rsidR="00EE59EB" w:rsidRPr="00EE59EB" w:rsidRDefault="00EE59EB" w:rsidP="00A24A14">
            <w:pPr>
              <w:autoSpaceDE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EE59EB" w:rsidRPr="0084708D" w:rsidRDefault="00EE59EB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E59EB" w:rsidRPr="0084708D" w:rsidRDefault="00EE59EB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EE59EB" w:rsidRPr="0084708D" w:rsidRDefault="00EE59EB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EE59EB" w:rsidRPr="00110F37" w:rsidRDefault="00EE59EB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E59EB" w:rsidRPr="0084708D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EE59EB" w:rsidRPr="00DB0107" w:rsidRDefault="00EE59EB" w:rsidP="00DB0107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C05E99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4B666B">
              <w:rPr>
                <w:rFonts w:ascii="Times New Roman" w:hAnsi="Times New Roman"/>
                <w:spacing w:val="-11"/>
                <w:sz w:val="24"/>
              </w:rPr>
              <w:t>4</w:t>
            </w:r>
          </w:p>
          <w:p w:rsidR="00EE59EB" w:rsidRPr="00A718BE" w:rsidRDefault="00EE59EB" w:rsidP="00DB0107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с.</w:t>
            </w:r>
            <w:r w:rsidR="00C05E99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4B666B">
              <w:rPr>
                <w:rFonts w:ascii="Times New Roman" w:hAnsi="Times New Roman"/>
                <w:spacing w:val="-11"/>
                <w:sz w:val="24"/>
              </w:rPr>
              <w:t>16</w:t>
            </w:r>
          </w:p>
        </w:tc>
        <w:tc>
          <w:tcPr>
            <w:tcW w:w="1289" w:type="dxa"/>
          </w:tcPr>
          <w:p w:rsidR="00EE59EB" w:rsidRPr="00A718BE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EE59EB" w:rsidRPr="00915575" w:rsidRDefault="00EE59EB" w:rsidP="00EE59E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EE59EB" w:rsidRPr="00915575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EE59EB" w:rsidRPr="00A718BE" w:rsidTr="00C07612">
        <w:trPr>
          <w:trHeight w:val="498"/>
        </w:trPr>
        <w:tc>
          <w:tcPr>
            <w:tcW w:w="817" w:type="dxa"/>
            <w:vAlign w:val="center"/>
          </w:tcPr>
          <w:p w:rsidR="00EE59EB" w:rsidRPr="0084708D" w:rsidRDefault="00EE59EB" w:rsidP="007E3BF7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9" w:type="dxa"/>
          </w:tcPr>
          <w:p w:rsidR="00EE59EB" w:rsidRDefault="00EE59EB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>Сравнение чисел. Неравенства.</w:t>
            </w:r>
          </w:p>
          <w:p w:rsidR="00BC2F79" w:rsidRPr="00C05E99" w:rsidRDefault="00BC2F79" w:rsidP="00A24A14">
            <w:pPr>
              <w:autoSpaceDE w:val="0"/>
              <w:snapToGrid w:val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C05E99">
              <w:rPr>
                <w:rFonts w:ascii="Times New Roman" w:hAnsi="Times New Roman"/>
                <w:i/>
                <w:color w:val="000000"/>
                <w:sz w:val="24"/>
              </w:rPr>
              <w:t>Самостоятельная работа</w:t>
            </w:r>
            <w:r w:rsidR="00C05E99" w:rsidRPr="00C05E99"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EE59EB" w:rsidRPr="0084708D" w:rsidRDefault="00EE59EB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E59EB" w:rsidRPr="0084708D" w:rsidRDefault="00EE59EB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 xml:space="preserve"> общеметодологической направленности</w:t>
            </w:r>
          </w:p>
          <w:p w:rsidR="00EE59EB" w:rsidRPr="0084708D" w:rsidRDefault="00EE59EB" w:rsidP="007E3BF7">
            <w:pPr>
              <w:shd w:val="clear" w:color="auto" w:fill="FFFFFF"/>
              <w:spacing w:line="266" w:lineRule="exact"/>
              <w:ind w:right="382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EE59EB" w:rsidRPr="00110F37" w:rsidRDefault="00EE59EB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E59EB" w:rsidRPr="0084708D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EE59EB" w:rsidRPr="00DB0107" w:rsidRDefault="00EE59EB" w:rsidP="00DB0107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D91B95">
              <w:rPr>
                <w:rFonts w:ascii="Times New Roman" w:hAnsi="Times New Roman"/>
                <w:spacing w:val="-11"/>
                <w:sz w:val="24"/>
              </w:rPr>
              <w:t xml:space="preserve"> 1</w:t>
            </w:r>
            <w:r w:rsidR="004B666B">
              <w:rPr>
                <w:rFonts w:ascii="Times New Roman" w:hAnsi="Times New Roman"/>
                <w:spacing w:val="-11"/>
                <w:sz w:val="24"/>
              </w:rPr>
              <w:t>6</w:t>
            </w:r>
          </w:p>
          <w:p w:rsidR="00EE59EB" w:rsidRDefault="00EE59EB" w:rsidP="00DB0107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с.</w:t>
            </w:r>
            <w:r w:rsidR="004B666B">
              <w:rPr>
                <w:rFonts w:ascii="Times New Roman" w:hAnsi="Times New Roman"/>
                <w:spacing w:val="-11"/>
                <w:sz w:val="24"/>
              </w:rPr>
              <w:t>1</w:t>
            </w:r>
            <w:r w:rsidR="00D91B95">
              <w:rPr>
                <w:rFonts w:ascii="Times New Roman" w:hAnsi="Times New Roman"/>
                <w:spacing w:val="-11"/>
                <w:sz w:val="24"/>
              </w:rPr>
              <w:t>8</w:t>
            </w:r>
          </w:p>
          <w:p w:rsidR="004B666B" w:rsidRPr="00A718BE" w:rsidRDefault="004B666B" w:rsidP="00DB0107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89" w:type="dxa"/>
          </w:tcPr>
          <w:p w:rsidR="00EE59EB" w:rsidRPr="00A718BE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EE59EB" w:rsidRPr="00915575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EE59EB" w:rsidRPr="00915575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EE59EB" w:rsidRPr="00A718BE" w:rsidTr="00C07612">
        <w:trPr>
          <w:trHeight w:val="498"/>
        </w:trPr>
        <w:tc>
          <w:tcPr>
            <w:tcW w:w="817" w:type="dxa"/>
            <w:vAlign w:val="center"/>
          </w:tcPr>
          <w:p w:rsidR="00EE59EB" w:rsidRPr="0084708D" w:rsidRDefault="00EE59EB" w:rsidP="007E3BF7">
            <w:pPr>
              <w:shd w:val="clear" w:color="auto" w:fill="FFFFFF"/>
              <w:ind w:left="36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9" w:type="dxa"/>
          </w:tcPr>
          <w:p w:rsidR="00EE59EB" w:rsidRPr="00EE59EB" w:rsidRDefault="00EE59EB" w:rsidP="00413BF3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 xml:space="preserve">Сравнение чисел.  Решение текстовых задач. </w:t>
            </w:r>
          </w:p>
        </w:tc>
        <w:tc>
          <w:tcPr>
            <w:tcW w:w="992" w:type="dxa"/>
          </w:tcPr>
          <w:p w:rsidR="00EE59EB" w:rsidRPr="0084708D" w:rsidRDefault="00EE59EB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C1899" w:rsidRPr="0084708D" w:rsidRDefault="007C1899" w:rsidP="007C1899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  <w:p w:rsidR="00EE59EB" w:rsidRPr="0084708D" w:rsidRDefault="00EE59EB" w:rsidP="007C1899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EE59EB" w:rsidRPr="00110F37" w:rsidRDefault="00EE59EB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E59EB" w:rsidRPr="0084708D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EE59EB" w:rsidRPr="00DB0107" w:rsidRDefault="00EE59EB" w:rsidP="00DB0107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D91B95">
              <w:rPr>
                <w:rFonts w:ascii="Times New Roman" w:hAnsi="Times New Roman"/>
                <w:spacing w:val="-11"/>
                <w:sz w:val="24"/>
              </w:rPr>
              <w:t xml:space="preserve"> 3</w:t>
            </w:r>
          </w:p>
          <w:p w:rsidR="00EE59EB" w:rsidRDefault="00EE59EB" w:rsidP="00DB0107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с.</w:t>
            </w:r>
            <w:r w:rsidR="00D91B95">
              <w:rPr>
                <w:rFonts w:ascii="Times New Roman" w:hAnsi="Times New Roman"/>
                <w:spacing w:val="-11"/>
                <w:sz w:val="24"/>
              </w:rPr>
              <w:t xml:space="preserve"> 22</w:t>
            </w:r>
          </w:p>
          <w:p w:rsidR="004B666B" w:rsidRPr="00A718BE" w:rsidRDefault="004B666B" w:rsidP="00DB0107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89" w:type="dxa"/>
          </w:tcPr>
          <w:p w:rsidR="00EE59EB" w:rsidRPr="00A718BE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EE59EB" w:rsidRPr="00915575" w:rsidRDefault="00EE59EB" w:rsidP="00EE59E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EE59EB" w:rsidRPr="00915575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A24A14" w:rsidRPr="00A718BE" w:rsidTr="00C07612">
        <w:trPr>
          <w:trHeight w:val="498"/>
        </w:trPr>
        <w:tc>
          <w:tcPr>
            <w:tcW w:w="817" w:type="dxa"/>
            <w:vAlign w:val="center"/>
          </w:tcPr>
          <w:p w:rsidR="00A24A14" w:rsidRPr="0084708D" w:rsidRDefault="00A24A14" w:rsidP="007E3BF7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3969" w:type="dxa"/>
          </w:tcPr>
          <w:p w:rsidR="00A24A14" w:rsidRPr="00EE59EB" w:rsidRDefault="00A24A14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>Километр. Миллиметр</w:t>
            </w:r>
            <w:r w:rsidR="00D91B95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A24A14" w:rsidRPr="00D91B95" w:rsidRDefault="00D91B95" w:rsidP="00D91B95">
            <w:pPr>
              <w:autoSpaceDE w:val="0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91B95">
              <w:rPr>
                <w:rFonts w:ascii="Times New Roman" w:hAnsi="Times New Roman"/>
                <w:i/>
                <w:color w:val="000000"/>
                <w:sz w:val="24"/>
              </w:rPr>
              <w:t xml:space="preserve">Практическая </w:t>
            </w:r>
            <w:r w:rsidR="00A24A14" w:rsidRPr="00D91B95">
              <w:rPr>
                <w:rFonts w:ascii="Times New Roman" w:hAnsi="Times New Roman"/>
                <w:i/>
                <w:color w:val="000000"/>
                <w:sz w:val="24"/>
              </w:rPr>
              <w:t>р</w:t>
            </w:r>
            <w:r w:rsidRPr="00D91B95">
              <w:rPr>
                <w:rFonts w:ascii="Times New Roman" w:hAnsi="Times New Roman"/>
                <w:i/>
                <w:color w:val="000000"/>
                <w:sz w:val="24"/>
              </w:rPr>
              <w:t>абота «</w:t>
            </w:r>
            <w:r w:rsidR="00A24A14" w:rsidRPr="00D91B95">
              <w:rPr>
                <w:rFonts w:ascii="Times New Roman" w:hAnsi="Times New Roman"/>
                <w:i/>
                <w:color w:val="000000"/>
                <w:sz w:val="24"/>
              </w:rPr>
              <w:t>Измерение длины, ширины и высоты предметов</w:t>
            </w:r>
            <w:r w:rsidRPr="00D91B95">
              <w:rPr>
                <w:rFonts w:ascii="Times New Roman" w:hAnsi="Times New Roman"/>
                <w:i/>
                <w:color w:val="000000"/>
                <w:sz w:val="24"/>
              </w:rPr>
              <w:t>».</w:t>
            </w:r>
          </w:p>
        </w:tc>
        <w:tc>
          <w:tcPr>
            <w:tcW w:w="992" w:type="dxa"/>
          </w:tcPr>
          <w:p w:rsidR="00A24A14" w:rsidRPr="0084708D" w:rsidRDefault="00A24A14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24A14" w:rsidRPr="0084708D" w:rsidRDefault="00A24A14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A24A14" w:rsidRPr="0084708D" w:rsidRDefault="00A24A14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</w:p>
          <w:p w:rsidR="00A24A14" w:rsidRPr="0084708D" w:rsidRDefault="00A24A14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A24A14" w:rsidRPr="00110F37" w:rsidRDefault="00A24A14" w:rsidP="00432DF4">
            <w:pPr>
              <w:rPr>
                <w:rFonts w:ascii="Times New Roman" w:hAnsi="Times New Roman"/>
                <w:sz w:val="24"/>
              </w:rPr>
            </w:pPr>
            <w:r w:rsidRPr="00110F37">
              <w:rPr>
                <w:rFonts w:ascii="Times New Roman" w:hAnsi="Times New Roman"/>
                <w:sz w:val="24"/>
              </w:rPr>
              <w:t>т. «Единицы длины»</w:t>
            </w:r>
          </w:p>
        </w:tc>
        <w:tc>
          <w:tcPr>
            <w:tcW w:w="1843" w:type="dxa"/>
          </w:tcPr>
          <w:p w:rsidR="00A24A14" w:rsidRPr="0084708D" w:rsidRDefault="00A24A14" w:rsidP="0084708D">
            <w:pPr>
              <w:spacing w:before="245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A24A14" w:rsidRPr="00DB0107" w:rsidRDefault="00A24A14" w:rsidP="00DB0107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D91B95">
              <w:rPr>
                <w:rFonts w:ascii="Times New Roman" w:hAnsi="Times New Roman"/>
                <w:spacing w:val="-11"/>
                <w:sz w:val="24"/>
              </w:rPr>
              <w:t>14, 15</w:t>
            </w:r>
          </w:p>
          <w:p w:rsidR="00A24A14" w:rsidRPr="00A718BE" w:rsidRDefault="00A24A14" w:rsidP="00D91B95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с.</w:t>
            </w:r>
            <w:r w:rsidR="00D91B95">
              <w:rPr>
                <w:rFonts w:ascii="Times New Roman" w:hAnsi="Times New Roman"/>
                <w:spacing w:val="-11"/>
                <w:sz w:val="24"/>
              </w:rPr>
              <w:t xml:space="preserve"> 27</w:t>
            </w:r>
          </w:p>
        </w:tc>
        <w:tc>
          <w:tcPr>
            <w:tcW w:w="1289" w:type="dxa"/>
          </w:tcPr>
          <w:p w:rsidR="00A24A14" w:rsidRPr="00A718BE" w:rsidRDefault="00A24A14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A24A14" w:rsidRPr="00915575" w:rsidRDefault="00A24A14" w:rsidP="00EE59E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A24A14" w:rsidRPr="00915575" w:rsidRDefault="00A24A14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A24A14" w:rsidRPr="00A718BE" w:rsidTr="00C07612">
        <w:trPr>
          <w:trHeight w:val="498"/>
        </w:trPr>
        <w:tc>
          <w:tcPr>
            <w:tcW w:w="817" w:type="dxa"/>
            <w:vAlign w:val="center"/>
          </w:tcPr>
          <w:p w:rsidR="00A24A14" w:rsidRPr="0084708D" w:rsidRDefault="00A24A14" w:rsidP="007E3BF7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9" w:type="dxa"/>
          </w:tcPr>
          <w:p w:rsidR="00A24A14" w:rsidRPr="00EE59EB" w:rsidRDefault="00A24A14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>Километр. Миллиметр</w:t>
            </w:r>
            <w:r w:rsidR="00D91B95">
              <w:rPr>
                <w:rFonts w:ascii="Times New Roman" w:hAnsi="Times New Roman"/>
                <w:color w:val="000000"/>
                <w:sz w:val="24"/>
              </w:rPr>
              <w:t>.</w:t>
            </w:r>
            <w:r w:rsidR="004C70C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C70CD" w:rsidRPr="00EE59EB"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 w:rsidR="004C70CD">
              <w:rPr>
                <w:rFonts w:ascii="Times New Roman" w:hAnsi="Times New Roman"/>
                <w:color w:val="000000"/>
                <w:sz w:val="24"/>
              </w:rPr>
              <w:t xml:space="preserve">отрезков </w:t>
            </w:r>
            <w:r w:rsidR="004C70CD" w:rsidRPr="00EE59EB">
              <w:rPr>
                <w:rFonts w:ascii="Times New Roman" w:hAnsi="Times New Roman"/>
                <w:color w:val="000000"/>
                <w:sz w:val="24"/>
              </w:rPr>
              <w:t>в разных единицах.</w:t>
            </w:r>
          </w:p>
          <w:p w:rsidR="00A24A14" w:rsidRPr="00EE59EB" w:rsidRDefault="00A24A14" w:rsidP="004C70CD">
            <w:pPr>
              <w:autoSpaceDE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A24A14" w:rsidRPr="0084708D" w:rsidRDefault="00A24A14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A24A14" w:rsidRPr="0084708D" w:rsidRDefault="00A24A14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A24A14" w:rsidRPr="00110F37" w:rsidRDefault="00A24A14" w:rsidP="00432DF4">
            <w:pPr>
              <w:rPr>
                <w:rFonts w:ascii="Times New Roman" w:hAnsi="Times New Roman"/>
                <w:sz w:val="24"/>
              </w:rPr>
            </w:pPr>
            <w:r w:rsidRPr="00110F37">
              <w:rPr>
                <w:rFonts w:ascii="Times New Roman" w:hAnsi="Times New Roman"/>
                <w:sz w:val="24"/>
              </w:rPr>
              <w:t>т. «Единицы длины»</w:t>
            </w:r>
          </w:p>
        </w:tc>
        <w:tc>
          <w:tcPr>
            <w:tcW w:w="1843" w:type="dxa"/>
          </w:tcPr>
          <w:p w:rsidR="00A24A14" w:rsidRPr="0084708D" w:rsidRDefault="00A24A14" w:rsidP="0084708D">
            <w:pPr>
              <w:spacing w:before="245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B666B" w:rsidRPr="00DB0107" w:rsidRDefault="00A24A14" w:rsidP="00D91B95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D91B95">
              <w:rPr>
                <w:rFonts w:ascii="Times New Roman" w:hAnsi="Times New Roman"/>
                <w:spacing w:val="-11"/>
                <w:sz w:val="24"/>
              </w:rPr>
              <w:t xml:space="preserve"> 20 </w:t>
            </w:r>
          </w:p>
          <w:p w:rsidR="00A24A14" w:rsidRPr="00A718BE" w:rsidRDefault="00A24A14" w:rsidP="00D91B95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с.</w:t>
            </w:r>
            <w:r w:rsidR="00D91B95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4B666B">
              <w:rPr>
                <w:rFonts w:ascii="Times New Roman" w:hAnsi="Times New Roman"/>
                <w:spacing w:val="-11"/>
                <w:sz w:val="24"/>
              </w:rPr>
              <w:t>2</w:t>
            </w:r>
            <w:r w:rsidR="00D91B95">
              <w:rPr>
                <w:rFonts w:ascii="Times New Roman" w:hAnsi="Times New Roman"/>
                <w:spacing w:val="-11"/>
                <w:sz w:val="24"/>
              </w:rPr>
              <w:t>8</w:t>
            </w:r>
          </w:p>
        </w:tc>
        <w:tc>
          <w:tcPr>
            <w:tcW w:w="1289" w:type="dxa"/>
          </w:tcPr>
          <w:p w:rsidR="00A24A14" w:rsidRPr="00A718BE" w:rsidRDefault="00A24A14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A24A14" w:rsidRPr="00915575" w:rsidRDefault="00A24A14" w:rsidP="00EE59E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A24A14" w:rsidRPr="00915575" w:rsidRDefault="00A24A14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  <w:p w:rsidR="00A24A14" w:rsidRPr="00915575" w:rsidRDefault="00A24A14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EE59EB" w:rsidRPr="00A718BE" w:rsidTr="00C07612">
        <w:trPr>
          <w:trHeight w:val="498"/>
        </w:trPr>
        <w:tc>
          <w:tcPr>
            <w:tcW w:w="817" w:type="dxa"/>
            <w:vAlign w:val="center"/>
          </w:tcPr>
          <w:p w:rsidR="00EE59EB" w:rsidRPr="0084708D" w:rsidRDefault="00EE59EB" w:rsidP="007E3BF7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69" w:type="dxa"/>
          </w:tcPr>
          <w:p w:rsidR="00EE59EB" w:rsidRPr="00EE59EB" w:rsidRDefault="00EE59EB" w:rsidP="004C70CD">
            <w:pPr>
              <w:autoSpaceDE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>Километр. Миллиметр</w:t>
            </w:r>
            <w:r w:rsidR="004C70CD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4C70CD" w:rsidRPr="00EE59EB">
              <w:rPr>
                <w:rFonts w:ascii="Times New Roman" w:hAnsi="Times New Roman"/>
                <w:color w:val="000000"/>
                <w:sz w:val="24"/>
              </w:rPr>
              <w:t>С</w:t>
            </w:r>
            <w:r w:rsidR="004C70CD">
              <w:rPr>
                <w:rFonts w:ascii="Times New Roman" w:hAnsi="Times New Roman"/>
                <w:color w:val="000000"/>
                <w:sz w:val="24"/>
              </w:rPr>
              <w:t>равнение величин.</w:t>
            </w:r>
          </w:p>
        </w:tc>
        <w:tc>
          <w:tcPr>
            <w:tcW w:w="992" w:type="dxa"/>
          </w:tcPr>
          <w:p w:rsidR="00EE59EB" w:rsidRPr="0084708D" w:rsidRDefault="00EE59EB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EE59EB" w:rsidRPr="0084708D" w:rsidRDefault="00EE59EB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EE59EB" w:rsidRPr="00110F37" w:rsidRDefault="00EE59EB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EE59EB" w:rsidRPr="0084708D" w:rsidRDefault="00EE59EB" w:rsidP="0084708D">
            <w:pPr>
              <w:spacing w:before="245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EE59EB" w:rsidRDefault="004B666B" w:rsidP="004C70CD">
            <w:pPr>
              <w:spacing w:before="245"/>
              <w:contextualSpacing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№</w:t>
            </w:r>
            <w:r w:rsidR="004C70CD">
              <w:rPr>
                <w:rFonts w:ascii="Times New Roman" w:hAnsi="Times New Roman"/>
                <w:spacing w:val="-11"/>
                <w:sz w:val="24"/>
              </w:rPr>
              <w:t xml:space="preserve"> 30, </w:t>
            </w:r>
            <w:r>
              <w:rPr>
                <w:rFonts w:ascii="Times New Roman" w:hAnsi="Times New Roman"/>
                <w:spacing w:val="-11"/>
                <w:sz w:val="24"/>
              </w:rPr>
              <w:t>31 с.</w:t>
            </w:r>
            <w:r w:rsidR="004C70CD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30</w:t>
            </w:r>
          </w:p>
          <w:p w:rsidR="00B16476" w:rsidRPr="004C70CD" w:rsidRDefault="00B16476" w:rsidP="004C70CD">
            <w:pPr>
              <w:spacing w:before="245"/>
              <w:contextualSpacing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Повторить таблицу</w:t>
            </w:r>
          </w:p>
        </w:tc>
        <w:tc>
          <w:tcPr>
            <w:tcW w:w="1289" w:type="dxa"/>
          </w:tcPr>
          <w:p w:rsidR="00EE59EB" w:rsidRPr="00A718BE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EE59EB" w:rsidRPr="00915575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EE59EB" w:rsidRPr="00915575" w:rsidRDefault="00EE59EB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10-11</w:t>
            </w:r>
          </w:p>
        </w:tc>
        <w:tc>
          <w:tcPr>
            <w:tcW w:w="3969" w:type="dxa"/>
          </w:tcPr>
          <w:p w:rsidR="004C70CD" w:rsidRDefault="004C70CD" w:rsidP="004C70CD">
            <w:pPr>
              <w:autoSpaceDE w:val="0"/>
              <w:rPr>
                <w:rFonts w:ascii="Times New Roman" w:hAnsi="Times New Roman"/>
                <w:i/>
                <w:color w:val="000000"/>
                <w:sz w:val="24"/>
                <w:u w:val="single"/>
              </w:rPr>
            </w:pPr>
            <w:r w:rsidRPr="007C1899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Входная контрольная работа  №1</w:t>
            </w:r>
            <w:r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 xml:space="preserve"> </w:t>
            </w:r>
          </w:p>
          <w:p w:rsidR="008C3605" w:rsidRDefault="0052195B" w:rsidP="004C70CD">
            <w:pPr>
              <w:autoSpaceDE w:val="0"/>
              <w:rPr>
                <w:rFonts w:ascii="Times New Roman" w:hAnsi="Times New Roman"/>
                <w:i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«</w:t>
            </w:r>
            <w:r w:rsidRPr="007C1899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Чтение, запись и сравнение трёхзначных чисел»</w:t>
            </w:r>
            <w:r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.</w:t>
            </w:r>
          </w:p>
          <w:p w:rsidR="008C3605" w:rsidRDefault="008C3605" w:rsidP="004C70CD">
            <w:pPr>
              <w:autoSpaceDE w:val="0"/>
              <w:rPr>
                <w:rFonts w:ascii="Times New Roman" w:hAnsi="Times New Roman"/>
                <w:i/>
                <w:color w:val="000000"/>
                <w:sz w:val="24"/>
                <w:u w:val="single"/>
              </w:rPr>
            </w:pPr>
          </w:p>
          <w:p w:rsidR="004C70CD" w:rsidRPr="00EE59EB" w:rsidRDefault="004C70CD" w:rsidP="004C70CD">
            <w:pPr>
              <w:autoSpaceDE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Работа над ошибками.</w:t>
            </w:r>
            <w:r w:rsidRPr="00EE59EB">
              <w:rPr>
                <w:rFonts w:ascii="Times New Roman" w:hAnsi="Times New Roman"/>
                <w:color w:val="000000"/>
                <w:sz w:val="24"/>
              </w:rPr>
              <w:t xml:space="preserve"> Километр. Миллиметр</w:t>
            </w:r>
            <w:r>
              <w:rPr>
                <w:rFonts w:ascii="Times New Roman" w:hAnsi="Times New Roman"/>
                <w:color w:val="000000"/>
                <w:sz w:val="24"/>
              </w:rPr>
              <w:t>. Решение задач с величинами.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4C70CD" w:rsidRDefault="004C70CD" w:rsidP="003D1FA9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 xml:space="preserve"> развивающий контроль</w:t>
            </w:r>
          </w:p>
          <w:p w:rsidR="004C70CD" w:rsidRPr="0084708D" w:rsidRDefault="004C70CD" w:rsidP="003D1FA9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</w:p>
          <w:p w:rsidR="004C70CD" w:rsidRPr="0084708D" w:rsidRDefault="004C70CD" w:rsidP="004C70CD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C70CD" w:rsidRDefault="004C70CD" w:rsidP="003D1FA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C70CD" w:rsidRDefault="004C70CD" w:rsidP="003D1FA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C70CD" w:rsidRDefault="004C70CD" w:rsidP="003D1FA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C70CD" w:rsidRDefault="004C70CD" w:rsidP="003D1FA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4C70CD" w:rsidRPr="00110F37" w:rsidRDefault="004C70CD" w:rsidP="003D1FA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  <w:tc>
          <w:tcPr>
            <w:tcW w:w="1843" w:type="dxa"/>
          </w:tcPr>
          <w:p w:rsidR="004C70CD" w:rsidRPr="0084708D" w:rsidRDefault="004C70CD" w:rsidP="0084708D">
            <w:pPr>
              <w:spacing w:before="245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Default="004C70CD" w:rsidP="004C70CD">
            <w:pPr>
              <w:spacing w:before="245"/>
              <w:contextualSpacing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-</w:t>
            </w:r>
          </w:p>
          <w:p w:rsidR="004C70CD" w:rsidRDefault="004C70CD" w:rsidP="004C70CD">
            <w:pPr>
              <w:spacing w:before="245"/>
              <w:contextualSpacing/>
              <w:rPr>
                <w:rFonts w:ascii="Times New Roman" w:hAnsi="Times New Roman"/>
                <w:spacing w:val="-11"/>
                <w:sz w:val="24"/>
              </w:rPr>
            </w:pPr>
          </w:p>
          <w:p w:rsidR="004C70CD" w:rsidRDefault="004C70CD" w:rsidP="004C70CD">
            <w:pPr>
              <w:spacing w:before="245"/>
              <w:contextualSpacing/>
              <w:rPr>
                <w:rFonts w:ascii="Times New Roman" w:hAnsi="Times New Roman"/>
                <w:spacing w:val="-11"/>
                <w:sz w:val="24"/>
              </w:rPr>
            </w:pPr>
          </w:p>
          <w:p w:rsidR="004C70CD" w:rsidRDefault="004C70CD" w:rsidP="004C70CD">
            <w:pPr>
              <w:spacing w:before="245"/>
              <w:contextualSpacing/>
              <w:rPr>
                <w:rFonts w:ascii="Times New Roman" w:hAnsi="Times New Roman"/>
                <w:spacing w:val="-11"/>
                <w:sz w:val="24"/>
              </w:rPr>
            </w:pPr>
          </w:p>
          <w:p w:rsidR="004C70CD" w:rsidRDefault="004C70CD" w:rsidP="004C70CD">
            <w:pPr>
              <w:spacing w:before="245"/>
              <w:contextualSpacing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№ 23 с. 29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969" w:type="dxa"/>
          </w:tcPr>
          <w:p w:rsidR="004C70CD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 xml:space="preserve">  Ломаная линия. Элементы ломаной: вершины, звенья.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C70CD" w:rsidRPr="00EE59EB" w:rsidRDefault="004C70CD" w:rsidP="00A24A14">
            <w:pPr>
              <w:autoSpaceDE w:val="0"/>
              <w:snapToGrid w:val="0"/>
              <w:rPr>
                <w:rFonts w:ascii="Times New Roman" w:hAnsi="Times New Roman"/>
                <w:b/>
                <w:color w:val="000000"/>
                <w:sz w:val="24"/>
                <w:u w:val="single"/>
              </w:rPr>
            </w:pP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 нового знания</w:t>
            </w:r>
          </w:p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C70CD" w:rsidRDefault="004C70CD" w:rsidP="00432D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презентация </w:t>
            </w:r>
          </w:p>
          <w:p w:rsidR="004C70CD" w:rsidRPr="00110F37" w:rsidRDefault="004C70CD" w:rsidP="00432D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 Ломаная»</w:t>
            </w: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DB0107" w:rsidRDefault="004C70CD" w:rsidP="00DB0107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№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19</w:t>
            </w:r>
          </w:p>
          <w:p w:rsidR="004C70CD" w:rsidRPr="00A718BE" w:rsidRDefault="004C70CD" w:rsidP="004C70CD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с.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36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EE59E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969" w:type="dxa"/>
          </w:tcPr>
          <w:p w:rsidR="004C70CD" w:rsidRPr="00EE59EB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>Ломаная. Решение задач на построение ломаной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432DF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схемы к задачам</w:t>
            </w: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DB0107" w:rsidRDefault="004C70CD" w:rsidP="00DB0107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№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28</w:t>
            </w:r>
          </w:p>
          <w:p w:rsidR="004C70CD" w:rsidRDefault="004C70CD" w:rsidP="00DB0107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с.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38</w:t>
            </w:r>
          </w:p>
          <w:p w:rsidR="004C70CD" w:rsidRPr="00A718BE" w:rsidRDefault="004C70CD" w:rsidP="00DB0107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EE59E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B16476" w:rsidP="007E3BF7">
            <w:pPr>
              <w:shd w:val="clear" w:color="auto" w:fill="FFFFFF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969" w:type="dxa"/>
          </w:tcPr>
          <w:p w:rsidR="004C70CD" w:rsidRPr="00EE59EB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>Ломаная</w:t>
            </w:r>
            <w:r w:rsidR="00B1647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EE59EB">
              <w:rPr>
                <w:rFonts w:ascii="Times New Roman" w:hAnsi="Times New Roman"/>
                <w:color w:val="000000"/>
                <w:sz w:val="24"/>
              </w:rPr>
              <w:t xml:space="preserve"> Единицы измерения ломаной. 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C1899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8470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4C70CD" w:rsidRPr="00DB0107" w:rsidRDefault="004C70CD" w:rsidP="00DB0107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B16476">
              <w:rPr>
                <w:rFonts w:ascii="Times New Roman" w:hAnsi="Times New Roman"/>
                <w:spacing w:val="-11"/>
                <w:sz w:val="24"/>
              </w:rPr>
              <w:t xml:space="preserve"> 12</w:t>
            </w:r>
          </w:p>
          <w:p w:rsidR="004C70CD" w:rsidRDefault="004C70CD" w:rsidP="00DB0107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с.</w:t>
            </w:r>
            <w:r w:rsidR="00B16476">
              <w:rPr>
                <w:rFonts w:ascii="Times New Roman" w:hAnsi="Times New Roman"/>
                <w:spacing w:val="-11"/>
                <w:sz w:val="24"/>
              </w:rPr>
              <w:t xml:space="preserve"> 42</w:t>
            </w:r>
          </w:p>
          <w:p w:rsidR="004C70CD" w:rsidRPr="00A718BE" w:rsidRDefault="004C70CD" w:rsidP="00DB0107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B16476" w:rsidP="007E3BF7">
            <w:pPr>
              <w:shd w:val="clear" w:color="auto" w:fill="FFFFFF"/>
              <w:ind w:left="2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969" w:type="dxa"/>
          </w:tcPr>
          <w:p w:rsidR="004C70CD" w:rsidRPr="00EE59EB" w:rsidRDefault="004C70CD" w:rsidP="00B16476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>Длина  ломаной</w:t>
            </w:r>
            <w:r w:rsidR="00B16476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B16476" w:rsidRPr="00B16476">
              <w:rPr>
                <w:rFonts w:ascii="Times New Roman" w:hAnsi="Times New Roman"/>
                <w:i/>
                <w:color w:val="000000"/>
                <w:sz w:val="24"/>
              </w:rPr>
              <w:t xml:space="preserve">Практическая </w:t>
            </w:r>
            <w:r w:rsidRPr="00B16476">
              <w:rPr>
                <w:rFonts w:ascii="Times New Roman" w:hAnsi="Times New Roman"/>
                <w:i/>
                <w:color w:val="000000"/>
                <w:sz w:val="24"/>
              </w:rPr>
              <w:t>р</w:t>
            </w:r>
            <w:r w:rsidR="00B16476" w:rsidRPr="00B16476">
              <w:rPr>
                <w:rFonts w:ascii="Times New Roman" w:hAnsi="Times New Roman"/>
                <w:i/>
                <w:color w:val="000000"/>
                <w:sz w:val="24"/>
              </w:rPr>
              <w:t>абота.</w:t>
            </w:r>
            <w:r w:rsidRPr="00B16476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="00B16476" w:rsidRPr="00B16476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Pr="00B16476">
              <w:rPr>
                <w:rFonts w:ascii="Times New Roman" w:hAnsi="Times New Roman"/>
                <w:i/>
                <w:color w:val="000000"/>
                <w:sz w:val="24"/>
              </w:rPr>
              <w:t>Снятие мерок с фигуры человека с помощью  метра</w:t>
            </w:r>
            <w:r w:rsidR="00B16476" w:rsidRPr="00B16476">
              <w:rPr>
                <w:rFonts w:ascii="Times New Roman" w:hAnsi="Times New Roman"/>
                <w:i/>
                <w:color w:val="000000"/>
                <w:sz w:val="24"/>
              </w:rPr>
              <w:t>»</w:t>
            </w:r>
            <w:r w:rsidRPr="00B16476"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схемы к задачам</w:t>
            </w:r>
          </w:p>
        </w:tc>
        <w:tc>
          <w:tcPr>
            <w:tcW w:w="1843" w:type="dxa"/>
          </w:tcPr>
          <w:p w:rsidR="004C70CD" w:rsidRPr="0084708D" w:rsidRDefault="004C70CD" w:rsidP="008470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4C70CD" w:rsidRPr="00DB0107" w:rsidRDefault="004C70CD" w:rsidP="00DB0107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B16476">
              <w:rPr>
                <w:rFonts w:ascii="Times New Roman" w:hAnsi="Times New Roman"/>
                <w:spacing w:val="-11"/>
                <w:sz w:val="24"/>
              </w:rPr>
              <w:t xml:space="preserve"> 19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с.</w:t>
            </w:r>
            <w:r w:rsidR="00B16476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4</w:t>
            </w:r>
            <w:r w:rsidR="00B16476">
              <w:rPr>
                <w:rFonts w:ascii="Times New Roman" w:hAnsi="Times New Roman"/>
                <w:spacing w:val="-11"/>
                <w:sz w:val="24"/>
              </w:rPr>
              <w:t>4</w:t>
            </w:r>
          </w:p>
          <w:p w:rsidR="004C70CD" w:rsidRPr="00A718BE" w:rsidRDefault="004C70CD" w:rsidP="00E6199B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EE59E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B16476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969" w:type="dxa"/>
          </w:tcPr>
          <w:p w:rsidR="004C70CD" w:rsidRPr="00EE59EB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>Длина  ломаной</w:t>
            </w:r>
            <w:r w:rsidR="00B16476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EE59EB">
              <w:rPr>
                <w:rFonts w:ascii="Times New Roman" w:hAnsi="Times New Roman"/>
                <w:color w:val="000000"/>
                <w:sz w:val="24"/>
              </w:rPr>
              <w:t xml:space="preserve">  Решение задач.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схемы к задачам</w:t>
            </w: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E6199B" w:rsidRDefault="004C70CD" w:rsidP="00DB0107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EE59E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4C70CD" w:rsidP="00B16476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lastRenderedPageBreak/>
              <w:t>1</w:t>
            </w:r>
            <w:r w:rsidR="00B1647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9" w:type="dxa"/>
          </w:tcPr>
          <w:p w:rsidR="004C70CD" w:rsidRPr="00EE59EB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>Масса. Килограмм,</w:t>
            </w:r>
            <w:r w:rsidR="00B1647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59EB">
              <w:rPr>
                <w:rFonts w:ascii="Times New Roman" w:hAnsi="Times New Roman"/>
                <w:color w:val="000000"/>
                <w:sz w:val="24"/>
              </w:rPr>
              <w:t>грамм</w:t>
            </w:r>
            <w:r w:rsidR="00B16476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C70CD" w:rsidRPr="00EE59EB" w:rsidRDefault="00B16476" w:rsidP="00B16476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</w:t>
            </w:r>
            <w:r w:rsidR="004C70CD" w:rsidRPr="00EE59EB"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абота. «</w:t>
            </w:r>
            <w:r w:rsidR="004C70CD" w:rsidRPr="00EE59EB">
              <w:rPr>
                <w:rFonts w:ascii="Times New Roman" w:hAnsi="Times New Roman"/>
                <w:color w:val="000000"/>
                <w:sz w:val="24"/>
              </w:rPr>
              <w:t>Взвешивание предметов на чашечных весах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r w:rsidR="004C70CD" w:rsidRPr="00EE59EB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B16476" w:rsidP="00B16476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 w:rsidRPr="00110F37">
              <w:rPr>
                <w:rFonts w:ascii="Times New Roman" w:hAnsi="Times New Roman"/>
                <w:sz w:val="24"/>
              </w:rPr>
              <w:t>таблица единиц массы</w:t>
            </w: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A718BE" w:rsidRDefault="004C70CD" w:rsidP="00B16476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№</w:t>
            </w:r>
            <w:r w:rsidR="00B16476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16 с.</w:t>
            </w:r>
            <w:r w:rsidR="00B16476">
              <w:rPr>
                <w:rFonts w:ascii="Times New Roman" w:hAnsi="Times New Roman"/>
                <w:spacing w:val="-11"/>
                <w:sz w:val="24"/>
              </w:rPr>
              <w:t xml:space="preserve">  5</w:t>
            </w:r>
            <w:r>
              <w:rPr>
                <w:rFonts w:ascii="Times New Roman" w:hAnsi="Times New Roman"/>
                <w:spacing w:val="-11"/>
                <w:sz w:val="24"/>
              </w:rPr>
              <w:t>0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EE59E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B16476" w:rsidP="007E3BF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969" w:type="dxa"/>
          </w:tcPr>
          <w:p w:rsidR="004C70CD" w:rsidRPr="00EE59EB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 xml:space="preserve">Масса. Килограмм, грамм. Чтение и запись величин. 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 w:rsidRPr="00110F37">
              <w:rPr>
                <w:rFonts w:ascii="Times New Roman" w:hAnsi="Times New Roman"/>
                <w:sz w:val="24"/>
              </w:rPr>
              <w:t>таблица единиц массы</w:t>
            </w:r>
          </w:p>
        </w:tc>
        <w:tc>
          <w:tcPr>
            <w:tcW w:w="1843" w:type="dxa"/>
          </w:tcPr>
          <w:p w:rsidR="004C70CD" w:rsidRPr="0084708D" w:rsidRDefault="004C70CD" w:rsidP="008470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4C70CD" w:rsidRPr="00DB0107" w:rsidRDefault="004C70CD" w:rsidP="00401C9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B16476">
              <w:rPr>
                <w:rFonts w:ascii="Times New Roman" w:hAnsi="Times New Roman"/>
                <w:spacing w:val="-11"/>
                <w:sz w:val="24"/>
              </w:rPr>
              <w:t xml:space="preserve"> 3</w:t>
            </w:r>
            <w:r>
              <w:rPr>
                <w:rFonts w:ascii="Times New Roman" w:hAnsi="Times New Roman"/>
                <w:spacing w:val="-11"/>
                <w:sz w:val="24"/>
              </w:rPr>
              <w:t>0</w:t>
            </w:r>
          </w:p>
          <w:p w:rsidR="004C70CD" w:rsidRPr="00A718BE" w:rsidRDefault="004C70CD" w:rsidP="00B16476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с.</w:t>
            </w:r>
            <w:r w:rsidR="00B16476">
              <w:rPr>
                <w:rFonts w:ascii="Times New Roman" w:hAnsi="Times New Roman"/>
                <w:spacing w:val="-11"/>
                <w:sz w:val="24"/>
              </w:rPr>
              <w:t xml:space="preserve"> 53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B16476" w:rsidP="007E3BF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969" w:type="dxa"/>
          </w:tcPr>
          <w:p w:rsidR="004C70CD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>Масса. Килограмм, грамм. Сложение и вычитание величин.</w:t>
            </w:r>
          </w:p>
          <w:p w:rsidR="00B16476" w:rsidRPr="00B16476" w:rsidRDefault="00B16476" w:rsidP="00A24A14">
            <w:pPr>
              <w:autoSpaceDE w:val="0"/>
              <w:snapToGrid w:val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B16476">
              <w:rPr>
                <w:rFonts w:ascii="Times New Roman" w:hAnsi="Times New Roman"/>
                <w:i/>
                <w:color w:val="000000"/>
                <w:sz w:val="24"/>
              </w:rPr>
              <w:t>Матем. диктант.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 xml:space="preserve"> 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 w:rsidRPr="00110F37">
              <w:rPr>
                <w:rFonts w:ascii="Times New Roman" w:hAnsi="Times New Roman"/>
                <w:sz w:val="24"/>
              </w:rPr>
              <w:t xml:space="preserve"> «Приёмы устного сложения</w:t>
            </w:r>
            <w:r w:rsidR="00B16476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DB0107" w:rsidRDefault="004C70CD" w:rsidP="00401C9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  <w:p w:rsidR="004C70CD" w:rsidRPr="00A718BE" w:rsidRDefault="00B16476" w:rsidP="00401C9B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№ 19 с. 51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432DF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8C3605" w:rsidP="008C3605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969" w:type="dxa"/>
          </w:tcPr>
          <w:p w:rsidR="004C70CD" w:rsidRPr="007C1899" w:rsidRDefault="004C70CD" w:rsidP="0052195B">
            <w:pPr>
              <w:autoSpaceDE w:val="0"/>
              <w:snapToGrid w:val="0"/>
              <w:rPr>
                <w:rFonts w:ascii="Times New Roman" w:hAnsi="Times New Roman"/>
                <w:i/>
                <w:color w:val="000000"/>
                <w:sz w:val="24"/>
                <w:u w:val="single"/>
              </w:rPr>
            </w:pPr>
            <w:r w:rsidRPr="007C1899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Контрольная работа</w:t>
            </w:r>
            <w:r w:rsidR="008C3605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 xml:space="preserve"> </w:t>
            </w:r>
            <w:r w:rsidR="00F3696D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 xml:space="preserve"> №2 по теме </w:t>
            </w:r>
            <w:r w:rsidR="0052195B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«Длина, масса, вместимость».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развивающий контроль</w:t>
            </w:r>
          </w:p>
        </w:tc>
        <w:tc>
          <w:tcPr>
            <w:tcW w:w="1985" w:type="dxa"/>
          </w:tcPr>
          <w:p w:rsidR="004C70CD" w:rsidRPr="00110F37" w:rsidRDefault="004C70CD" w:rsidP="007C18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карточки</w:t>
            </w: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C07612" w:rsidRDefault="004C70CD" w:rsidP="00401C9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432DF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8C3605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969" w:type="dxa"/>
          </w:tcPr>
          <w:p w:rsidR="008C3605" w:rsidRDefault="004C70CD" w:rsidP="008C3605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 </w:t>
            </w:r>
            <w:r w:rsidR="008C3605" w:rsidRPr="00EE59EB">
              <w:rPr>
                <w:rFonts w:ascii="Times New Roman" w:hAnsi="Times New Roman"/>
                <w:color w:val="000000"/>
                <w:sz w:val="24"/>
              </w:rPr>
              <w:t>Масса. Килограмм, грамм. Решение задач с величинами.</w:t>
            </w:r>
          </w:p>
          <w:p w:rsidR="004C70CD" w:rsidRPr="00EE59EB" w:rsidRDefault="004C70CD" w:rsidP="008C3605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 xml:space="preserve"> общеметодологической направленности</w:t>
            </w:r>
          </w:p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A718BE" w:rsidRDefault="004C70CD" w:rsidP="00401C9B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432DF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8C3605" w:rsidP="007E3BF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969" w:type="dxa"/>
          </w:tcPr>
          <w:p w:rsidR="004C70CD" w:rsidRPr="00EE59EB" w:rsidRDefault="008C3605" w:rsidP="008C3605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Вместимость. Литр. </w:t>
            </w:r>
            <w:r w:rsidRPr="008C3605">
              <w:rPr>
                <w:rFonts w:ascii="Times New Roman" w:hAnsi="Times New Roman"/>
                <w:i/>
                <w:color w:val="000000"/>
                <w:sz w:val="24"/>
              </w:rPr>
              <w:t xml:space="preserve">Практическая </w:t>
            </w:r>
            <w:r w:rsidR="004C70CD" w:rsidRPr="008C3605">
              <w:rPr>
                <w:rFonts w:ascii="Times New Roman" w:hAnsi="Times New Roman"/>
                <w:i/>
                <w:color w:val="000000"/>
                <w:sz w:val="24"/>
              </w:rPr>
              <w:t>р</w:t>
            </w:r>
            <w:r w:rsidRPr="008C3605">
              <w:rPr>
                <w:rFonts w:ascii="Times New Roman" w:hAnsi="Times New Roman"/>
                <w:i/>
                <w:color w:val="000000"/>
                <w:sz w:val="24"/>
              </w:rPr>
              <w:t>абота.</w:t>
            </w:r>
            <w:r w:rsidR="004C70CD" w:rsidRPr="008C3605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  <w:r w:rsidRPr="008C3605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="004C70CD" w:rsidRPr="008C3605">
              <w:rPr>
                <w:rFonts w:ascii="Times New Roman" w:hAnsi="Times New Roman"/>
                <w:i/>
                <w:color w:val="000000"/>
                <w:sz w:val="24"/>
              </w:rPr>
              <w:t>Сравнение вместимостей двух сосудов с помощью данной мерки</w:t>
            </w:r>
            <w:r w:rsidRPr="008C3605">
              <w:rPr>
                <w:rFonts w:ascii="Times New Roman" w:hAnsi="Times New Roman"/>
                <w:i/>
                <w:color w:val="000000"/>
                <w:sz w:val="24"/>
              </w:rPr>
              <w:t>».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DB0107" w:rsidRDefault="004C70CD" w:rsidP="00401C9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8C3605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10</w:t>
            </w:r>
          </w:p>
          <w:p w:rsidR="004C70CD" w:rsidRPr="00A718BE" w:rsidRDefault="004C70CD" w:rsidP="008C3605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с.</w:t>
            </w:r>
            <w:r w:rsidR="008C3605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57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8C3605" w:rsidP="007E3BF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969" w:type="dxa"/>
          </w:tcPr>
          <w:p w:rsidR="004C70CD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 xml:space="preserve"> Вместимость. Литр. </w:t>
            </w:r>
          </w:p>
          <w:p w:rsidR="004C70CD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>Сложение и вычитание величин.</w:t>
            </w:r>
          </w:p>
          <w:p w:rsidR="00812E69" w:rsidRPr="00812E69" w:rsidRDefault="00812E69" w:rsidP="00A24A14">
            <w:pPr>
              <w:autoSpaceDE w:val="0"/>
              <w:snapToGrid w:val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812E69">
              <w:rPr>
                <w:rFonts w:ascii="Times New Roman" w:hAnsi="Times New Roman"/>
                <w:i/>
                <w:color w:val="000000"/>
                <w:sz w:val="24"/>
              </w:rPr>
              <w:t>Самостоятельная работа.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 xml:space="preserve">  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Default="004C70CD" w:rsidP="00C07612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  <w:p w:rsidR="004C70CD" w:rsidRPr="00A718BE" w:rsidRDefault="004C70CD" w:rsidP="00C07612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8C3605">
              <w:rPr>
                <w:rFonts w:ascii="Times New Roman" w:hAnsi="Times New Roman"/>
                <w:spacing w:val="-11"/>
                <w:sz w:val="24"/>
              </w:rPr>
              <w:t xml:space="preserve"> 21 с. </w:t>
            </w:r>
            <w:r>
              <w:rPr>
                <w:rFonts w:ascii="Times New Roman" w:hAnsi="Times New Roman"/>
                <w:spacing w:val="-11"/>
                <w:sz w:val="24"/>
              </w:rPr>
              <w:t>5</w:t>
            </w:r>
            <w:r w:rsidR="008C3605">
              <w:rPr>
                <w:rFonts w:ascii="Times New Roman" w:hAnsi="Times New Roman"/>
                <w:spacing w:val="-11"/>
                <w:sz w:val="24"/>
              </w:rPr>
              <w:t>9</w:t>
            </w:r>
          </w:p>
          <w:p w:rsidR="004C70CD" w:rsidRPr="00A718BE" w:rsidRDefault="004C70CD" w:rsidP="00401C9B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432DF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8C3605" w:rsidP="007E3BF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969" w:type="dxa"/>
          </w:tcPr>
          <w:p w:rsidR="004C70CD" w:rsidRPr="00EE59EB" w:rsidRDefault="004C70CD" w:rsidP="008C3605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 xml:space="preserve">Вместимость. Литр.  Решение задач с величинами. 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 xml:space="preserve"> общеметодологической направленности</w:t>
            </w:r>
          </w:p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843" w:type="dxa"/>
          </w:tcPr>
          <w:p w:rsidR="004C70CD" w:rsidRPr="0084708D" w:rsidRDefault="004C70CD" w:rsidP="008470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4C70CD" w:rsidRPr="00A718BE" w:rsidRDefault="008C3605" w:rsidP="008C3605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№ 27, 28 с. 61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432DF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8C3605" w:rsidP="007E3BF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969" w:type="dxa"/>
          </w:tcPr>
          <w:p w:rsidR="004C70CD" w:rsidRPr="00EE59EB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>Сложение трёхзначных чисел. Устные приёмы сложения.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8C3605" w:rsidP="008C3605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DB0107" w:rsidRDefault="004C70CD" w:rsidP="00401C9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8C3605">
              <w:rPr>
                <w:rFonts w:ascii="Times New Roman" w:hAnsi="Times New Roman"/>
                <w:spacing w:val="-11"/>
                <w:sz w:val="24"/>
              </w:rPr>
              <w:t xml:space="preserve"> 6</w:t>
            </w:r>
          </w:p>
          <w:p w:rsidR="004C70CD" w:rsidRPr="00A718BE" w:rsidRDefault="004C70CD" w:rsidP="00401C9B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с.</w:t>
            </w:r>
            <w:r w:rsidR="008C3605">
              <w:rPr>
                <w:rFonts w:ascii="Times New Roman" w:hAnsi="Times New Roman"/>
                <w:spacing w:val="-11"/>
                <w:sz w:val="24"/>
              </w:rPr>
              <w:t xml:space="preserve"> 63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432DF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8C3605" w:rsidP="007E3BF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969" w:type="dxa"/>
          </w:tcPr>
          <w:p w:rsidR="004C70CD" w:rsidRPr="00EE59EB" w:rsidRDefault="00812E69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 xml:space="preserve">Сложение трёхзначных чисел. </w:t>
            </w:r>
            <w:r w:rsidR="004C70CD" w:rsidRPr="00EE59EB">
              <w:rPr>
                <w:rFonts w:ascii="Times New Roman" w:hAnsi="Times New Roman"/>
                <w:color w:val="000000"/>
                <w:sz w:val="24"/>
              </w:rPr>
              <w:t>Письменные приёмы сложения.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C1899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DB0107" w:rsidRDefault="004C70CD" w:rsidP="00401C9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812E69">
              <w:rPr>
                <w:rFonts w:ascii="Times New Roman" w:hAnsi="Times New Roman"/>
                <w:spacing w:val="-11"/>
                <w:sz w:val="24"/>
              </w:rPr>
              <w:t xml:space="preserve"> 14</w:t>
            </w:r>
          </w:p>
          <w:p w:rsidR="004C70CD" w:rsidRPr="00A718BE" w:rsidRDefault="004C70CD" w:rsidP="00401C9B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с.</w:t>
            </w:r>
            <w:r w:rsidR="00812E69">
              <w:rPr>
                <w:rFonts w:ascii="Times New Roman" w:hAnsi="Times New Roman"/>
                <w:spacing w:val="-11"/>
                <w:sz w:val="24"/>
              </w:rPr>
              <w:t xml:space="preserve"> 65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812E69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969" w:type="dxa"/>
          </w:tcPr>
          <w:p w:rsidR="004C70CD" w:rsidRDefault="00812E69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 xml:space="preserve">Сложение трёхзначных чисел. </w:t>
            </w:r>
            <w:r w:rsidR="004C70CD" w:rsidRPr="00EE59EB"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  <w:p w:rsidR="004C70CD" w:rsidRPr="00E42A87" w:rsidRDefault="004C70CD" w:rsidP="00A24A14">
            <w:pPr>
              <w:autoSpaceDE w:val="0"/>
              <w:snapToGrid w:val="0"/>
              <w:rPr>
                <w:rFonts w:ascii="Times New Roman" w:hAnsi="Times New Roman"/>
                <w:i/>
                <w:color w:val="000000"/>
                <w:sz w:val="24"/>
                <w:u w:val="single"/>
              </w:rPr>
            </w:pPr>
            <w:r w:rsidRPr="00E42A87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Начало работы над проектом «</w:t>
            </w:r>
            <w:r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 xml:space="preserve">Единицы измерения </w:t>
            </w:r>
            <w:r w:rsidRPr="00E42A87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 xml:space="preserve"> Древней Руси»</w:t>
            </w:r>
            <w:r w:rsidR="00812E69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 xml:space="preserve"> </w:t>
            </w:r>
          </w:p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DB0107" w:rsidRDefault="004C70CD" w:rsidP="00401C9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812E69">
              <w:rPr>
                <w:rFonts w:ascii="Times New Roman" w:hAnsi="Times New Roman"/>
                <w:spacing w:val="-11"/>
                <w:sz w:val="24"/>
              </w:rPr>
              <w:t xml:space="preserve"> 29, 30</w:t>
            </w:r>
          </w:p>
          <w:p w:rsidR="004C70CD" w:rsidRPr="00A718BE" w:rsidRDefault="004C70CD" w:rsidP="00812E69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с.</w:t>
            </w:r>
            <w:r w:rsidR="00812E69">
              <w:rPr>
                <w:rFonts w:ascii="Times New Roman" w:hAnsi="Times New Roman"/>
                <w:spacing w:val="-11"/>
                <w:sz w:val="24"/>
              </w:rPr>
              <w:t xml:space="preserve"> 69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432DF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812E69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969" w:type="dxa"/>
          </w:tcPr>
          <w:p w:rsidR="004C70CD" w:rsidRPr="00EE59EB" w:rsidRDefault="00812E69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 xml:space="preserve">Сложение трёхзначных чисел. </w:t>
            </w:r>
            <w:r w:rsidR="004C70CD" w:rsidRPr="00EE59EB">
              <w:rPr>
                <w:rFonts w:ascii="Times New Roman" w:hAnsi="Times New Roman"/>
                <w:color w:val="000000"/>
                <w:sz w:val="24"/>
              </w:rPr>
              <w:t xml:space="preserve">  Площадь прямоугольника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 xml:space="preserve"> 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A718BE" w:rsidRDefault="004C70CD" w:rsidP="00401C9B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432DF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812E69" w:rsidP="007E3BF7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969" w:type="dxa"/>
          </w:tcPr>
          <w:p w:rsidR="004C70CD" w:rsidRPr="00EE59EB" w:rsidRDefault="00812E69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 xml:space="preserve">Сложение трёхзначных чисел. </w:t>
            </w:r>
            <w:r w:rsidR="004C70CD" w:rsidRPr="00EE59EB">
              <w:rPr>
                <w:rFonts w:ascii="Times New Roman" w:hAnsi="Times New Roman"/>
                <w:color w:val="000000"/>
                <w:sz w:val="24"/>
              </w:rPr>
              <w:t xml:space="preserve"> Задачи на построение геометрических фигур.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2E69">
              <w:rPr>
                <w:rFonts w:ascii="Times New Roman" w:hAnsi="Times New Roman"/>
                <w:i/>
                <w:color w:val="000000"/>
                <w:sz w:val="24"/>
              </w:rPr>
              <w:t>Матем. диктант.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 xml:space="preserve">общеметодологической </w:t>
            </w:r>
          </w:p>
          <w:p w:rsidR="004C70CD" w:rsidRPr="0084708D" w:rsidRDefault="004C70CD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направленности</w:t>
            </w:r>
          </w:p>
        </w:tc>
        <w:tc>
          <w:tcPr>
            <w:tcW w:w="1985" w:type="dxa"/>
          </w:tcPr>
          <w:p w:rsidR="004C70CD" w:rsidRPr="00110F37" w:rsidRDefault="00812E69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A718BE" w:rsidRDefault="004C70CD" w:rsidP="00401C9B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432DF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969" w:type="dxa"/>
          </w:tcPr>
          <w:p w:rsidR="004C70CD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>Вычитан</w:t>
            </w:r>
            <w:r w:rsidR="00812E69">
              <w:rPr>
                <w:rFonts w:ascii="Times New Roman" w:hAnsi="Times New Roman"/>
                <w:color w:val="000000"/>
                <w:sz w:val="24"/>
              </w:rPr>
              <w:t>ие трё</w:t>
            </w:r>
            <w:r w:rsidRPr="00EE59EB">
              <w:rPr>
                <w:rFonts w:ascii="Times New Roman" w:hAnsi="Times New Roman"/>
                <w:color w:val="000000"/>
                <w:sz w:val="24"/>
              </w:rPr>
              <w:t>хзначных чисел. Устные приёмы вычитания.</w:t>
            </w:r>
          </w:p>
          <w:p w:rsidR="004C70CD" w:rsidRPr="00812E69" w:rsidRDefault="004C70CD" w:rsidP="00A24A14">
            <w:pPr>
              <w:autoSpaceDE w:val="0"/>
              <w:snapToGrid w:val="0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C1899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 xml:space="preserve"> открытие нового знания</w:t>
            </w:r>
          </w:p>
          <w:p w:rsidR="004C70CD" w:rsidRPr="0084708D" w:rsidRDefault="004C70CD" w:rsidP="007C1899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 w:rsidRPr="00110F37">
              <w:rPr>
                <w:rFonts w:ascii="Times New Roman" w:hAnsi="Times New Roman"/>
                <w:sz w:val="24"/>
              </w:rPr>
              <w:t xml:space="preserve"> «Приёмы устного вычитания»</w:t>
            </w:r>
          </w:p>
        </w:tc>
        <w:tc>
          <w:tcPr>
            <w:tcW w:w="1843" w:type="dxa"/>
          </w:tcPr>
          <w:p w:rsidR="004C70CD" w:rsidRPr="0084708D" w:rsidRDefault="004C70CD" w:rsidP="008470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4C70CD" w:rsidRPr="00DB0107" w:rsidRDefault="004C70CD" w:rsidP="00401C9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812E69">
              <w:rPr>
                <w:rFonts w:ascii="Times New Roman" w:hAnsi="Times New Roman"/>
                <w:spacing w:val="-11"/>
                <w:sz w:val="24"/>
              </w:rPr>
              <w:t xml:space="preserve"> 5</w:t>
            </w:r>
          </w:p>
          <w:p w:rsidR="004C70CD" w:rsidRPr="00A718BE" w:rsidRDefault="004C70CD" w:rsidP="00812E69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с.</w:t>
            </w:r>
            <w:r w:rsidR="00812E69">
              <w:rPr>
                <w:rFonts w:ascii="Times New Roman" w:hAnsi="Times New Roman"/>
                <w:spacing w:val="-11"/>
                <w:sz w:val="24"/>
              </w:rPr>
              <w:t xml:space="preserve"> 71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432DF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969" w:type="dxa"/>
          </w:tcPr>
          <w:p w:rsidR="004C70CD" w:rsidRPr="00B533B4" w:rsidRDefault="00812E69" w:rsidP="00812E69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>Вычитан</w:t>
            </w:r>
            <w:r>
              <w:rPr>
                <w:rFonts w:ascii="Times New Roman" w:hAnsi="Times New Roman"/>
                <w:color w:val="000000"/>
                <w:sz w:val="24"/>
              </w:rPr>
              <w:t>ие трё</w:t>
            </w:r>
            <w:r w:rsidRPr="00EE59EB">
              <w:rPr>
                <w:rFonts w:ascii="Times New Roman" w:hAnsi="Times New Roman"/>
                <w:color w:val="000000"/>
                <w:sz w:val="24"/>
              </w:rPr>
              <w:t xml:space="preserve">хзначных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Письменные приё</w:t>
            </w:r>
            <w:r w:rsidR="004C70CD" w:rsidRPr="00B533B4">
              <w:rPr>
                <w:rFonts w:ascii="Times New Roman" w:hAnsi="Times New Roman"/>
                <w:color w:val="000000"/>
                <w:sz w:val="24"/>
              </w:rPr>
              <w:t xml:space="preserve">мы. </w:t>
            </w:r>
          </w:p>
        </w:tc>
        <w:tc>
          <w:tcPr>
            <w:tcW w:w="992" w:type="dxa"/>
          </w:tcPr>
          <w:p w:rsidR="004C70CD" w:rsidRDefault="004C70CD" w:rsidP="0084708D">
            <w:pPr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C1899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«Выражения</w:t>
            </w:r>
            <w:r w:rsidRPr="00110F3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43" w:type="dxa"/>
          </w:tcPr>
          <w:p w:rsidR="004C70CD" w:rsidRPr="0084708D" w:rsidRDefault="004C70CD" w:rsidP="008470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4C70CD" w:rsidRPr="00DA71A8" w:rsidRDefault="004C70CD" w:rsidP="00401C9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№18 с.73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432DF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92087E" w:rsidRPr="00A718BE" w:rsidTr="00C07612">
        <w:trPr>
          <w:trHeight w:val="498"/>
        </w:trPr>
        <w:tc>
          <w:tcPr>
            <w:tcW w:w="817" w:type="dxa"/>
            <w:vAlign w:val="center"/>
          </w:tcPr>
          <w:p w:rsidR="0092087E" w:rsidRPr="0084708D" w:rsidRDefault="0092087E" w:rsidP="007E3BF7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969" w:type="dxa"/>
          </w:tcPr>
          <w:p w:rsidR="0092087E" w:rsidRPr="00EE59EB" w:rsidRDefault="0092087E" w:rsidP="00812E69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>Вычитан</w:t>
            </w:r>
            <w:r>
              <w:rPr>
                <w:rFonts w:ascii="Times New Roman" w:hAnsi="Times New Roman"/>
                <w:color w:val="000000"/>
                <w:sz w:val="24"/>
              </w:rPr>
              <w:t>ие трё</w:t>
            </w:r>
            <w:r w:rsidRPr="00EE59EB">
              <w:rPr>
                <w:rFonts w:ascii="Times New Roman" w:hAnsi="Times New Roman"/>
                <w:color w:val="000000"/>
                <w:sz w:val="24"/>
              </w:rPr>
              <w:t xml:space="preserve">хзначных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992" w:type="dxa"/>
          </w:tcPr>
          <w:p w:rsidR="0092087E" w:rsidRDefault="0092087E" w:rsidP="0084708D">
            <w:pPr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2087E" w:rsidRPr="0084708D" w:rsidRDefault="0092087E" w:rsidP="007C1899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92087E" w:rsidRDefault="0092087E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92087E" w:rsidRPr="0084708D" w:rsidRDefault="0092087E" w:rsidP="008470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92087E" w:rsidRDefault="0092087E" w:rsidP="00401C9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№ 24 с. 75</w:t>
            </w:r>
          </w:p>
        </w:tc>
        <w:tc>
          <w:tcPr>
            <w:tcW w:w="1289" w:type="dxa"/>
          </w:tcPr>
          <w:p w:rsidR="0092087E" w:rsidRPr="00A718BE" w:rsidRDefault="0092087E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92087E" w:rsidRPr="00915575" w:rsidRDefault="0092087E" w:rsidP="00432DF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92087E" w:rsidRPr="00915575" w:rsidRDefault="0092087E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92087E" w:rsidRPr="00A718BE" w:rsidTr="00C07612">
        <w:trPr>
          <w:trHeight w:val="498"/>
        </w:trPr>
        <w:tc>
          <w:tcPr>
            <w:tcW w:w="817" w:type="dxa"/>
            <w:vAlign w:val="center"/>
          </w:tcPr>
          <w:p w:rsidR="0092087E" w:rsidRDefault="0092087E" w:rsidP="007E3BF7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969" w:type="dxa"/>
          </w:tcPr>
          <w:p w:rsidR="0092087E" w:rsidRPr="00EE59EB" w:rsidRDefault="0092087E" w:rsidP="00812E69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>Вычитан</w:t>
            </w:r>
            <w:r>
              <w:rPr>
                <w:rFonts w:ascii="Times New Roman" w:hAnsi="Times New Roman"/>
                <w:color w:val="000000"/>
                <w:sz w:val="24"/>
              </w:rPr>
              <w:t>ие трё</w:t>
            </w:r>
            <w:r w:rsidRPr="00EE59EB">
              <w:rPr>
                <w:rFonts w:ascii="Times New Roman" w:hAnsi="Times New Roman"/>
                <w:color w:val="000000"/>
                <w:sz w:val="24"/>
              </w:rPr>
              <w:t xml:space="preserve">хзначных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>Вычитание величин.</w:t>
            </w:r>
          </w:p>
        </w:tc>
        <w:tc>
          <w:tcPr>
            <w:tcW w:w="992" w:type="dxa"/>
          </w:tcPr>
          <w:p w:rsidR="0092087E" w:rsidRDefault="0092087E" w:rsidP="0084708D">
            <w:pPr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92087E" w:rsidRPr="0084708D" w:rsidRDefault="0092087E" w:rsidP="007C1899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92087E" w:rsidRDefault="0092087E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92087E" w:rsidRPr="0084708D" w:rsidRDefault="0092087E" w:rsidP="008470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92087E" w:rsidRDefault="0092087E" w:rsidP="00401C9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1289" w:type="dxa"/>
          </w:tcPr>
          <w:p w:rsidR="0092087E" w:rsidRPr="00A718BE" w:rsidRDefault="0092087E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92087E" w:rsidRPr="00915575" w:rsidRDefault="0092087E" w:rsidP="00432DF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92087E" w:rsidRPr="00915575" w:rsidRDefault="0092087E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92087E" w:rsidP="007E3BF7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969" w:type="dxa"/>
          </w:tcPr>
          <w:p w:rsidR="004C70CD" w:rsidRPr="007C1899" w:rsidRDefault="004C70CD" w:rsidP="00A24A14">
            <w:pPr>
              <w:snapToGrid w:val="0"/>
              <w:rPr>
                <w:rFonts w:ascii="Times New Roman" w:hAnsi="Times New Roman"/>
                <w:i/>
                <w:color w:val="000000"/>
                <w:sz w:val="24"/>
                <w:u w:val="single"/>
              </w:rPr>
            </w:pPr>
            <w:r w:rsidRPr="007C1899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 xml:space="preserve">Контрольная работа № 3 </w:t>
            </w:r>
          </w:p>
          <w:p w:rsidR="004C70CD" w:rsidRPr="007C1899" w:rsidRDefault="0092087E" w:rsidP="00A24A14">
            <w:pPr>
              <w:autoSpaceDE w:val="0"/>
              <w:snapToGrid w:val="0"/>
              <w:rPr>
                <w:rFonts w:ascii="Times New Roman" w:hAnsi="Times New Roman"/>
                <w:i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 xml:space="preserve"> по теме «</w:t>
            </w:r>
            <w:r w:rsidR="004C70CD" w:rsidRPr="007C1899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 xml:space="preserve">Сложение и вычитание </w:t>
            </w:r>
            <w:r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lastRenderedPageBreak/>
              <w:t>трёхзначных чисел».</w:t>
            </w:r>
          </w:p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4C70CD" w:rsidRDefault="004C70CD" w:rsidP="0084708D">
            <w:pPr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C1899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развивающий контроль</w:t>
            </w:r>
          </w:p>
          <w:p w:rsidR="004C70CD" w:rsidRDefault="004C70CD" w:rsidP="007C1899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65612C" w:rsidRDefault="004C70CD" w:rsidP="00401C9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432DF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92087E" w:rsidP="007E3BF7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3969" w:type="dxa"/>
          </w:tcPr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Работа над ошибками.</w:t>
            </w:r>
          </w:p>
          <w:p w:rsidR="004C70CD" w:rsidRPr="00B533B4" w:rsidRDefault="0092087E" w:rsidP="0092087E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EE59EB">
              <w:rPr>
                <w:rFonts w:ascii="Times New Roman" w:hAnsi="Times New Roman"/>
                <w:color w:val="000000"/>
                <w:sz w:val="24"/>
              </w:rPr>
              <w:t>Вычитан</w:t>
            </w:r>
            <w:r>
              <w:rPr>
                <w:rFonts w:ascii="Times New Roman" w:hAnsi="Times New Roman"/>
                <w:color w:val="000000"/>
                <w:sz w:val="24"/>
              </w:rPr>
              <w:t>ие трё</w:t>
            </w:r>
            <w:r w:rsidRPr="00EE59EB">
              <w:rPr>
                <w:rFonts w:ascii="Times New Roman" w:hAnsi="Times New Roman"/>
                <w:color w:val="000000"/>
                <w:sz w:val="24"/>
              </w:rPr>
              <w:t xml:space="preserve">хзначных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</w:tc>
        <w:tc>
          <w:tcPr>
            <w:tcW w:w="992" w:type="dxa"/>
          </w:tcPr>
          <w:p w:rsidR="004C70CD" w:rsidRDefault="004C70CD" w:rsidP="0084708D">
            <w:pPr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  <w:p w:rsidR="004C70CD" w:rsidRDefault="004C70CD" w:rsidP="0084708D">
            <w:pPr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C1899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84708D">
            <w:pPr>
              <w:spacing w:before="245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A718BE" w:rsidRDefault="004C70CD" w:rsidP="00401C9B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92087E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969" w:type="dxa"/>
          </w:tcPr>
          <w:p w:rsidR="004C70CD" w:rsidRPr="00B533B4" w:rsidRDefault="0092087E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трё</w:t>
            </w:r>
            <w:r w:rsidR="004C70CD" w:rsidRPr="00B533B4">
              <w:rPr>
                <w:rFonts w:ascii="Times New Roman" w:hAnsi="Times New Roman"/>
                <w:color w:val="000000"/>
                <w:sz w:val="24"/>
              </w:rPr>
              <w:t>хзначных чисел.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E59EB">
              <w:rPr>
                <w:rFonts w:ascii="Times New Roman" w:hAnsi="Times New Roman"/>
                <w:color w:val="000000"/>
                <w:sz w:val="24"/>
              </w:rPr>
              <w:t>Задачи на построение геометрических фигур.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12E69">
              <w:rPr>
                <w:rFonts w:ascii="Times New Roman" w:hAnsi="Times New Roman"/>
                <w:i/>
                <w:color w:val="000000"/>
                <w:sz w:val="24"/>
              </w:rPr>
              <w:t>Матем. диктант.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 xml:space="preserve"> 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843" w:type="dxa"/>
          </w:tcPr>
          <w:p w:rsidR="004C70CD" w:rsidRPr="0084708D" w:rsidRDefault="004C70CD" w:rsidP="0084708D">
            <w:pPr>
              <w:spacing w:before="245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92087E" w:rsidRDefault="0092087E" w:rsidP="00401C9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92087E">
              <w:rPr>
                <w:rFonts w:ascii="Times New Roman" w:hAnsi="Times New Roman"/>
                <w:spacing w:val="-11"/>
                <w:sz w:val="24"/>
              </w:rPr>
              <w:t>№ 39 с. 78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92087E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969" w:type="dxa"/>
          </w:tcPr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  <w:r w:rsidR="0092087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  нового знания</w:t>
            </w:r>
          </w:p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8470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4C70CD" w:rsidRDefault="004C70CD" w:rsidP="0092087E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  <w:p w:rsidR="004C70CD" w:rsidRPr="00A718BE" w:rsidRDefault="004C70CD" w:rsidP="00401C9B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№</w:t>
            </w:r>
            <w:r w:rsidR="0092087E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4 с.</w:t>
            </w:r>
            <w:r w:rsidR="0092087E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80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92087E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969" w:type="dxa"/>
          </w:tcPr>
          <w:p w:rsidR="004C70CD" w:rsidRPr="00B533B4" w:rsidRDefault="004C70CD" w:rsidP="00A24A14">
            <w:pPr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Сравнение выражений на основе сочетательного свойства сложения.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8470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4C70CD" w:rsidRPr="00A718BE" w:rsidRDefault="0092087E" w:rsidP="00401C9B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№ 11</w:t>
            </w:r>
            <w:r w:rsidR="004C70CD">
              <w:rPr>
                <w:rFonts w:ascii="Times New Roman" w:hAnsi="Times New Roman"/>
                <w:spacing w:val="-11"/>
                <w:sz w:val="24"/>
              </w:rPr>
              <w:t xml:space="preserve"> с.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4C70CD">
              <w:rPr>
                <w:rFonts w:ascii="Times New Roman" w:hAnsi="Times New Roman"/>
                <w:spacing w:val="-11"/>
                <w:sz w:val="24"/>
              </w:rPr>
              <w:t>81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432DF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92087E" w:rsidP="007E3BF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969" w:type="dxa"/>
          </w:tcPr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Решение задач разными способами на основе сочетательного свойства сложения.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 w:rsidRPr="00110F37">
              <w:rPr>
                <w:rFonts w:ascii="Times New Roman" w:hAnsi="Times New Roman"/>
                <w:sz w:val="24"/>
              </w:rPr>
              <w:t>Уроки Кирилла и М</w:t>
            </w:r>
            <w:r>
              <w:rPr>
                <w:rFonts w:ascii="Times New Roman" w:hAnsi="Times New Roman"/>
                <w:sz w:val="24"/>
              </w:rPr>
              <w:t>ефодия «Выражения</w:t>
            </w:r>
            <w:r w:rsidRPr="00110F3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DB0107" w:rsidRDefault="004C70CD" w:rsidP="00453B7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3B27BA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1</w:t>
            </w:r>
            <w:r w:rsidR="003B27BA">
              <w:rPr>
                <w:rFonts w:ascii="Times New Roman" w:hAnsi="Times New Roman"/>
                <w:spacing w:val="-11"/>
                <w:sz w:val="24"/>
              </w:rPr>
              <w:t>3</w:t>
            </w:r>
          </w:p>
          <w:p w:rsidR="004C70CD" w:rsidRPr="00A718BE" w:rsidRDefault="004C70CD" w:rsidP="003B27BA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с.</w:t>
            </w:r>
            <w:r w:rsidR="003B27BA">
              <w:rPr>
                <w:rFonts w:ascii="Times New Roman" w:hAnsi="Times New Roman"/>
                <w:spacing w:val="-11"/>
                <w:sz w:val="24"/>
              </w:rPr>
              <w:t xml:space="preserve"> 81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432DF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3B27BA" w:rsidP="007E3BF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969" w:type="dxa"/>
          </w:tcPr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Сумма трёх и более слагаемых. Устные приёмы вычислений.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8470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4C70CD" w:rsidRPr="00DB0107" w:rsidRDefault="004C70CD" w:rsidP="00401C9B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3B27BA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8</w:t>
            </w:r>
          </w:p>
          <w:p w:rsidR="004C70CD" w:rsidRPr="00A718BE" w:rsidRDefault="004C70CD" w:rsidP="003B27BA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с.</w:t>
            </w:r>
            <w:r w:rsidR="003B27BA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85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432DF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3B27BA" w:rsidP="007E3BF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969" w:type="dxa"/>
          </w:tcPr>
          <w:p w:rsidR="004C70CD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Сумма трёх и более слагаемых. Письменные приёмы вычислений.</w:t>
            </w:r>
          </w:p>
          <w:p w:rsidR="004C70CD" w:rsidRPr="003B27BA" w:rsidRDefault="004C70CD" w:rsidP="00A24A14">
            <w:pPr>
              <w:autoSpaceDE w:val="0"/>
              <w:snapToGrid w:val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3B27BA">
              <w:rPr>
                <w:rFonts w:ascii="Times New Roman" w:hAnsi="Times New Roman"/>
                <w:i/>
                <w:color w:val="000000"/>
                <w:sz w:val="24"/>
              </w:rPr>
              <w:t>Матем. диктант.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DB0107" w:rsidRDefault="003B27BA" w:rsidP="003B27BA">
            <w:pPr>
              <w:spacing w:before="245"/>
              <w:contextualSpacing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 xml:space="preserve"> № 13</w:t>
            </w:r>
          </w:p>
          <w:p w:rsidR="004C70CD" w:rsidRPr="00A718BE" w:rsidRDefault="004C70CD" w:rsidP="00401C9B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с.</w:t>
            </w:r>
            <w:r w:rsidR="003B27BA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8</w:t>
            </w:r>
            <w:r w:rsidR="003B27BA">
              <w:rPr>
                <w:rFonts w:ascii="Times New Roman" w:hAnsi="Times New Roman"/>
                <w:spacing w:val="-11"/>
                <w:sz w:val="24"/>
              </w:rPr>
              <w:t>6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432DF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3B27BA" w:rsidP="007E3BF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969" w:type="dxa"/>
          </w:tcPr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Сумма трёх и более слагаемых</w:t>
            </w:r>
            <w:r w:rsidR="003B27BA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Письменные приёмы вычислений.</w:t>
            </w:r>
            <w:r w:rsidR="003B27B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B27BA" w:rsidRPr="00B533B4">
              <w:rPr>
                <w:rFonts w:ascii="Times New Roman" w:hAnsi="Times New Roman"/>
                <w:color w:val="000000"/>
                <w:sz w:val="24"/>
              </w:rPr>
              <w:t>Задачи на построение геометрических фигур.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1D1D32" w:rsidRDefault="004C70CD" w:rsidP="003B27BA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№</w:t>
            </w:r>
            <w:r w:rsidR="003B27BA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21 с.</w:t>
            </w:r>
            <w:r w:rsidR="003B27BA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88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432DF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3B27BA" w:rsidP="007E3BF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969" w:type="dxa"/>
          </w:tcPr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  <w:r w:rsidR="003B27BA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84708D">
            <w:pPr>
              <w:spacing w:before="245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№</w:t>
            </w:r>
            <w:r w:rsidR="003B27BA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7</w:t>
            </w:r>
          </w:p>
          <w:p w:rsidR="004C70CD" w:rsidRPr="001D1D32" w:rsidRDefault="004C70CD" w:rsidP="003B27BA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1D1D32">
              <w:rPr>
                <w:rFonts w:ascii="Times New Roman" w:hAnsi="Times New Roman"/>
                <w:spacing w:val="-11"/>
                <w:sz w:val="24"/>
              </w:rPr>
              <w:t>с</w:t>
            </w:r>
            <w:r>
              <w:rPr>
                <w:rFonts w:ascii="Times New Roman" w:hAnsi="Times New Roman"/>
                <w:spacing w:val="-11"/>
                <w:sz w:val="24"/>
              </w:rPr>
              <w:t>.</w:t>
            </w:r>
            <w:r w:rsidR="003B27BA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90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3B27BA" w:rsidP="007E3BF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3969" w:type="dxa"/>
          </w:tcPr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умножения. Решение задач разными способами на основе сочетательного свойства умножения.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84708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4C70C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№</w:t>
            </w:r>
            <w:r w:rsidR="003B27BA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15 с.</w:t>
            </w:r>
            <w:r w:rsidR="003B27BA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92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BF2B6D" w:rsidP="007E3BF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969" w:type="dxa"/>
          </w:tcPr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Произведение трёх и более множителей. Запись решения задач одним выражением.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 xml:space="preserve"> 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 w:rsidRPr="00110F37">
              <w:rPr>
                <w:rFonts w:ascii="Times New Roman" w:hAnsi="Times New Roman"/>
                <w:sz w:val="24"/>
              </w:rPr>
              <w:t>т. «Порядок выполнения действий»</w:t>
            </w: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BF2B6D" w:rsidRDefault="004C70CD" w:rsidP="00BF2B6D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BF2B6D">
              <w:rPr>
                <w:rFonts w:ascii="Times New Roman" w:hAnsi="Times New Roman"/>
                <w:spacing w:val="-11"/>
                <w:sz w:val="24"/>
              </w:rPr>
              <w:t xml:space="preserve"> 10  с. 96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BF2B6D" w:rsidP="007E3BF7">
            <w:pPr>
              <w:shd w:val="clear" w:color="auto" w:fill="FFFFFF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969" w:type="dxa"/>
          </w:tcPr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Произведение трёх и более множителей. Задачи на построение геометрических фигур.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Pr="0084708D" w:rsidRDefault="004C70CD" w:rsidP="00B533B4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 xml:space="preserve"> общеметодологической направленности</w:t>
            </w:r>
          </w:p>
          <w:p w:rsidR="004C70CD" w:rsidRPr="0084708D" w:rsidRDefault="004C70CD" w:rsidP="00B533B4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  нового знания</w:t>
            </w:r>
          </w:p>
          <w:p w:rsidR="004C70CD" w:rsidRPr="0084708D" w:rsidRDefault="004C70CD" w:rsidP="00B533B4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 w:rsidRPr="00110F37">
              <w:rPr>
                <w:rFonts w:ascii="Times New Roman" w:hAnsi="Times New Roman"/>
                <w:sz w:val="24"/>
              </w:rPr>
              <w:t>т. «Порядок выполнения действий»</w:t>
            </w:r>
          </w:p>
        </w:tc>
        <w:tc>
          <w:tcPr>
            <w:tcW w:w="1843" w:type="dxa"/>
          </w:tcPr>
          <w:p w:rsidR="004C70CD" w:rsidRPr="0084708D" w:rsidRDefault="004C70CD" w:rsidP="0084708D">
            <w:pPr>
              <w:spacing w:before="245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A718BE" w:rsidRDefault="004C70CD" w:rsidP="00BF2B6D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  <w:r w:rsidRPr="00DB0107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BF2B6D">
              <w:rPr>
                <w:rFonts w:ascii="Times New Roman" w:hAnsi="Times New Roman"/>
                <w:spacing w:val="-11"/>
                <w:sz w:val="24"/>
              </w:rPr>
              <w:t xml:space="preserve"> 18 с. 98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2B02F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BF2B6D" w:rsidP="007E3BF7">
            <w:pPr>
              <w:shd w:val="clear" w:color="auto" w:fill="FFFFFF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969" w:type="dxa"/>
          </w:tcPr>
          <w:p w:rsidR="004C70CD" w:rsidRPr="007A296B" w:rsidRDefault="004C70CD" w:rsidP="00A24A14">
            <w:pPr>
              <w:autoSpaceDE w:val="0"/>
              <w:snapToGrid w:val="0"/>
              <w:rPr>
                <w:rFonts w:ascii="Times New Roman" w:hAnsi="Times New Roman"/>
                <w:i/>
                <w:color w:val="000000"/>
                <w:sz w:val="24"/>
                <w:u w:val="single"/>
              </w:rPr>
            </w:pPr>
            <w:r w:rsidRPr="007A296B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Контрольная работа №4  по теме  «Свойства сложения и  умножения»</w:t>
            </w:r>
            <w:r w:rsidR="00BF2B6D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.</w:t>
            </w:r>
          </w:p>
          <w:p w:rsidR="004C70CD" w:rsidRPr="00B533B4" w:rsidRDefault="004C70CD" w:rsidP="00A24A14">
            <w:pPr>
              <w:autoSpaceDE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432DF4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развивающий контроль</w:t>
            </w:r>
          </w:p>
          <w:p w:rsidR="004C70CD" w:rsidRDefault="004C70CD" w:rsidP="00432DF4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  <w:p w:rsidR="004C70CD" w:rsidRPr="0084708D" w:rsidRDefault="004C70CD" w:rsidP="00432DF4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 w:rsidRPr="00110F37">
              <w:rPr>
                <w:rFonts w:ascii="Times New Roman" w:hAnsi="Times New Roman"/>
                <w:sz w:val="24"/>
              </w:rPr>
              <w:t>т. «Порядок выполнения действий»</w:t>
            </w: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Default="004C70CD"/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BF2B6D" w:rsidP="007E3BF7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969" w:type="dxa"/>
          </w:tcPr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</w:p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Произведение трёх и более множителей</w:t>
            </w:r>
            <w:r w:rsidR="00BF2B6D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 w:rsidRPr="00110F37">
              <w:rPr>
                <w:rFonts w:ascii="Times New Roman" w:hAnsi="Times New Roman"/>
                <w:sz w:val="24"/>
              </w:rPr>
              <w:t>т. «Порядок выполнения действий»</w:t>
            </w: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Default="004C70CD"/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BF2B6D" w:rsidP="007E3BF7">
            <w:pPr>
              <w:shd w:val="clear" w:color="auto" w:fill="FFFFFF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969" w:type="dxa"/>
          </w:tcPr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Упрощение выражений, содержащих в скобках умножение и деление.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Pr="0084708D" w:rsidRDefault="004C70CD" w:rsidP="007A296B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  нового знания</w:t>
            </w:r>
          </w:p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 w:rsidRPr="00110F37">
              <w:rPr>
                <w:rFonts w:ascii="Times New Roman" w:hAnsi="Times New Roman"/>
                <w:sz w:val="24"/>
              </w:rPr>
              <w:t>т. «Порядок выполнения действий»</w:t>
            </w: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Default="004C70CD" w:rsidP="00BF2B6D">
            <w:r w:rsidRPr="00227439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BF2B6D">
              <w:rPr>
                <w:rFonts w:ascii="Times New Roman" w:hAnsi="Times New Roman"/>
                <w:spacing w:val="-11"/>
                <w:sz w:val="24"/>
              </w:rPr>
              <w:t xml:space="preserve"> 24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с.</w:t>
            </w:r>
            <w:r w:rsidR="00BF2B6D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9</w:t>
            </w:r>
            <w:r w:rsidR="00BF2B6D">
              <w:rPr>
                <w:rFonts w:ascii="Times New Roman" w:hAnsi="Times New Roman"/>
                <w:spacing w:val="-11"/>
                <w:sz w:val="24"/>
              </w:rPr>
              <w:t>9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BF2B6D" w:rsidP="007E3BF7">
            <w:pPr>
              <w:shd w:val="clear" w:color="auto" w:fill="FFFFFF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969" w:type="dxa"/>
          </w:tcPr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Упрощение выражений, содержащих в скобках умножение и деление. Запись решения задач одним выражением.</w:t>
            </w:r>
            <w:r w:rsidR="00BF2B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2B6D" w:rsidRPr="00BF2B6D">
              <w:rPr>
                <w:rFonts w:ascii="Times New Roman" w:hAnsi="Times New Roman"/>
                <w:i/>
                <w:color w:val="000000"/>
                <w:sz w:val="24"/>
              </w:rPr>
              <w:t>Матем. диктант.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Pr="0084708D" w:rsidRDefault="004C70CD" w:rsidP="007A296B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 w:rsidRPr="00110F37">
              <w:rPr>
                <w:rFonts w:ascii="Times New Roman" w:hAnsi="Times New Roman"/>
                <w:sz w:val="24"/>
              </w:rPr>
              <w:t>т. «Порядок выполнения действий»</w:t>
            </w:r>
          </w:p>
        </w:tc>
        <w:tc>
          <w:tcPr>
            <w:tcW w:w="1843" w:type="dxa"/>
          </w:tcPr>
          <w:p w:rsidR="004C70CD" w:rsidRPr="0084708D" w:rsidRDefault="004C70CD" w:rsidP="0084708D">
            <w:pPr>
              <w:spacing w:before="245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Default="004C70CD"/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BF2B6D" w:rsidP="007E3BF7">
            <w:pPr>
              <w:shd w:val="clear" w:color="auto" w:fill="FFFFFF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969" w:type="dxa"/>
          </w:tcPr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Упрощение выражений, содержащих в скобках умножение и деление. Решение задач на построение геометрических фигур.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Pr="0084708D" w:rsidRDefault="004C70CD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 xml:space="preserve"> общеметодологической направленнос</w:t>
            </w:r>
            <w:r w:rsidRPr="0084708D">
              <w:rPr>
                <w:rFonts w:ascii="Times New Roman" w:hAnsi="Times New Roman"/>
                <w:sz w:val="24"/>
              </w:rPr>
              <w:lastRenderedPageBreak/>
              <w:t>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 w:rsidRPr="00110F37">
              <w:rPr>
                <w:rFonts w:ascii="Times New Roman" w:hAnsi="Times New Roman"/>
                <w:sz w:val="24"/>
              </w:rPr>
              <w:lastRenderedPageBreak/>
              <w:t>т. «Порядок выполнения действий»</w:t>
            </w: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Default="004C70CD"/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BF2B6D" w:rsidP="007E3BF7">
            <w:pPr>
              <w:shd w:val="clear" w:color="auto" w:fill="FFFFFF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3969" w:type="dxa"/>
          </w:tcPr>
          <w:p w:rsidR="004C70CD" w:rsidRPr="00B533B4" w:rsidRDefault="004C70CD" w:rsidP="00BF2B6D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Симметрия на клетчатой бумаге.</w:t>
            </w:r>
            <w:r w:rsidR="00BF2B6D">
              <w:rPr>
                <w:rFonts w:ascii="Times New Roman" w:hAnsi="Times New Roman"/>
                <w:color w:val="000000"/>
                <w:sz w:val="24"/>
              </w:rPr>
              <w:t xml:space="preserve"> Практическая 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>р</w:t>
            </w:r>
            <w:r w:rsidR="00BF2B6D">
              <w:rPr>
                <w:rFonts w:ascii="Times New Roman" w:hAnsi="Times New Roman"/>
                <w:color w:val="000000"/>
                <w:sz w:val="24"/>
              </w:rPr>
              <w:t>абота. «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>Построение симметричных прямых на клетчатой бумаге</w:t>
            </w:r>
            <w:r w:rsidR="00BF2B6D"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Pr="0084708D" w:rsidRDefault="004C70CD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Default="004C70CD" w:rsidP="00C97768">
            <w:r w:rsidRPr="00B1348F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C97768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5 с.</w:t>
            </w:r>
            <w:r w:rsidR="00C97768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103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BF2B6D" w:rsidP="007E3BF7">
            <w:pPr>
              <w:shd w:val="clear" w:color="auto" w:fill="FFFFFF"/>
              <w:ind w:left="2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969" w:type="dxa"/>
          </w:tcPr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2B6D" w:rsidRPr="00B533B4">
              <w:rPr>
                <w:rFonts w:ascii="Times New Roman" w:hAnsi="Times New Roman"/>
                <w:color w:val="000000"/>
                <w:sz w:val="24"/>
              </w:rPr>
              <w:t>Симметрия на клетчатой бумаге.</w:t>
            </w:r>
            <w:r w:rsidR="00BF2B6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Задачи на построение симметричных фигур.  </w:t>
            </w:r>
            <w:r w:rsidRPr="00BF2B6D">
              <w:rPr>
                <w:rFonts w:ascii="Times New Roman" w:hAnsi="Times New Roman"/>
                <w:i/>
                <w:color w:val="000000"/>
                <w:sz w:val="24"/>
              </w:rPr>
              <w:t>Самостоятельная работа</w:t>
            </w:r>
            <w:r w:rsidR="00BF2B6D"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Pr="0084708D" w:rsidRDefault="004C70CD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  нового знания</w:t>
            </w:r>
          </w:p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Default="004C70CD">
            <w:r w:rsidRPr="00B1348F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C97768">
              <w:rPr>
                <w:rFonts w:ascii="Times New Roman" w:hAnsi="Times New Roman"/>
                <w:spacing w:val="-11"/>
                <w:sz w:val="24"/>
              </w:rPr>
              <w:t> 14, 15 с. 105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ind w:left="22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969" w:type="dxa"/>
          </w:tcPr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Порядок выполнения действий в выражениях без скобок</w:t>
            </w:r>
            <w:r w:rsidR="00C97768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Pr="0084708D" w:rsidRDefault="004C70CD" w:rsidP="007A296B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4C70CD" w:rsidRPr="0084708D" w:rsidRDefault="004C70CD" w:rsidP="007A296B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Default="004C70CD">
            <w:pPr>
              <w:rPr>
                <w:rFonts w:ascii="Times New Roman" w:hAnsi="Times New Roman"/>
                <w:spacing w:val="-11"/>
                <w:sz w:val="24"/>
              </w:rPr>
            </w:pPr>
            <w:r w:rsidRPr="00481A46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C97768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8</w:t>
            </w:r>
            <w:r w:rsidR="00C97768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с.</w:t>
            </w:r>
            <w:r w:rsidR="00C97768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110</w:t>
            </w:r>
          </w:p>
          <w:p w:rsidR="004C70CD" w:rsidRDefault="004C70CD"/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969" w:type="dxa"/>
          </w:tcPr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Порядок выполнения действий в выражениях без скобок</w:t>
            </w:r>
            <w:r w:rsidR="00C97768">
              <w:rPr>
                <w:rFonts w:ascii="Times New Roman" w:hAnsi="Times New Roman"/>
                <w:color w:val="000000"/>
                <w:sz w:val="24"/>
              </w:rPr>
              <w:t>. Решение задач.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Default="004C70CD">
            <w:r w:rsidRPr="001E2CC9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Default="004C70CD">
            <w:pPr>
              <w:rPr>
                <w:rFonts w:ascii="Times New Roman" w:hAnsi="Times New Roman"/>
                <w:spacing w:val="-11"/>
                <w:sz w:val="24"/>
              </w:rPr>
            </w:pPr>
          </w:p>
          <w:p w:rsidR="004C70CD" w:rsidRDefault="00C97768" w:rsidP="00C97768">
            <w:r>
              <w:rPr>
                <w:rFonts w:ascii="Times New Roman" w:hAnsi="Times New Roman"/>
                <w:spacing w:val="-11"/>
                <w:sz w:val="24"/>
              </w:rPr>
              <w:t>№ 20 с.113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4C70CD" w:rsidP="007E3BF7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56</w:t>
            </w:r>
            <w:r w:rsidR="00C97768">
              <w:rPr>
                <w:rFonts w:ascii="Times New Roman" w:hAnsi="Times New Roman"/>
                <w:sz w:val="24"/>
              </w:rPr>
              <w:t>-57</w:t>
            </w:r>
          </w:p>
        </w:tc>
        <w:tc>
          <w:tcPr>
            <w:tcW w:w="3969" w:type="dxa"/>
          </w:tcPr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Порядок выполнения действий в выражениях со скобками</w:t>
            </w:r>
            <w:r w:rsidR="00C97768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C70CD" w:rsidRPr="00B533B4" w:rsidRDefault="004C70CD" w:rsidP="00A24A14">
            <w:pPr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4C70CD" w:rsidRPr="0084708D" w:rsidRDefault="00C97768" w:rsidP="008470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2</w:t>
            </w:r>
          </w:p>
        </w:tc>
        <w:tc>
          <w:tcPr>
            <w:tcW w:w="1701" w:type="dxa"/>
          </w:tcPr>
          <w:p w:rsidR="004C70CD" w:rsidRDefault="004C70CD">
            <w:r w:rsidRPr="001E2CC9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Default="004C70CD">
            <w:pPr>
              <w:rPr>
                <w:rFonts w:ascii="Times New Roman" w:hAnsi="Times New Roman"/>
                <w:spacing w:val="-11"/>
                <w:sz w:val="24"/>
              </w:rPr>
            </w:pPr>
            <w:r w:rsidRPr="00481A46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C97768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7</w:t>
            </w:r>
          </w:p>
          <w:p w:rsidR="004C70CD" w:rsidRDefault="00C97768">
            <w:pPr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 xml:space="preserve"> с. 116</w:t>
            </w:r>
          </w:p>
          <w:p w:rsidR="00C97768" w:rsidRDefault="00C97768">
            <w:pPr>
              <w:rPr>
                <w:rFonts w:ascii="Times New Roman" w:hAnsi="Times New Roman"/>
                <w:spacing w:val="-11"/>
                <w:sz w:val="24"/>
              </w:rPr>
            </w:pPr>
          </w:p>
          <w:p w:rsidR="00C97768" w:rsidRDefault="00C97768">
            <w:r>
              <w:rPr>
                <w:rFonts w:ascii="Times New Roman" w:hAnsi="Times New Roman"/>
                <w:spacing w:val="-11"/>
                <w:sz w:val="24"/>
              </w:rPr>
              <w:t>№ 14 с. 118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C97768" w:rsidP="007E3BF7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969" w:type="dxa"/>
          </w:tcPr>
          <w:p w:rsidR="004C70CD" w:rsidRPr="007A296B" w:rsidRDefault="00C97768" w:rsidP="00A24A14">
            <w:pPr>
              <w:autoSpaceDE w:val="0"/>
              <w:snapToGrid w:val="0"/>
              <w:rPr>
                <w:rFonts w:ascii="Times New Roman" w:hAnsi="Times New Roman"/>
                <w:i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Контрольная работа №5  по теме «</w:t>
            </w:r>
            <w:r w:rsidR="004C70CD" w:rsidRPr="007A296B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Порядок выполнения действий в сложных числовы</w:t>
            </w:r>
            <w:r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х выражениях».</w:t>
            </w:r>
            <w:r w:rsidR="004C70CD" w:rsidRPr="007A296B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 xml:space="preserve">  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C70CD" w:rsidRPr="0084708D" w:rsidRDefault="004C70CD" w:rsidP="00432DF4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развивающий контроль</w:t>
            </w:r>
          </w:p>
          <w:p w:rsidR="004C70CD" w:rsidRDefault="004C70CD" w:rsidP="00432DF4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  <w:p w:rsidR="004C70CD" w:rsidRPr="0084708D" w:rsidRDefault="004C70CD" w:rsidP="00432DF4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схемы к задачам</w:t>
            </w: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Default="004C70CD"/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C97768" w:rsidP="007E3BF7">
            <w:pPr>
              <w:shd w:val="clear" w:color="auto" w:fill="FFFFFF"/>
              <w:ind w:left="1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969" w:type="dxa"/>
          </w:tcPr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Работа над ошибками. Порядок выполнения действий в выражениях без скобок.</w:t>
            </w:r>
          </w:p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Pr="0084708D" w:rsidRDefault="004C70CD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EC1C68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EC1C68" w:rsidRDefault="00EC1C68">
            <w:pPr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№ 22 с. 120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C97768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969" w:type="dxa"/>
          </w:tcPr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Порядок выполнения действий в выражениях со скобками</w:t>
            </w:r>
            <w:r w:rsidR="00C97768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Pr="0084708D" w:rsidRDefault="00EC1C68" w:rsidP="00EC1C68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064F56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Default="004C70CD" w:rsidP="00EC1C68">
            <w:r w:rsidRPr="00481A46">
              <w:rPr>
                <w:rFonts w:ascii="Times New Roman" w:hAnsi="Times New Roman"/>
                <w:spacing w:val="-11"/>
                <w:sz w:val="24"/>
              </w:rPr>
              <w:t>№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EC1C68">
              <w:rPr>
                <w:rFonts w:ascii="Times New Roman" w:hAnsi="Times New Roman"/>
                <w:spacing w:val="-11"/>
                <w:sz w:val="24"/>
              </w:rPr>
              <w:t>25 с. 121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C97768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969" w:type="dxa"/>
          </w:tcPr>
          <w:p w:rsidR="004C70CD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Порядок выполнения действий в выражениях со скобками. Составление выражений.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4C70CD" w:rsidRPr="00C97768" w:rsidRDefault="004C70CD" w:rsidP="00A24A14">
            <w:pPr>
              <w:autoSpaceDE w:val="0"/>
              <w:snapToGrid w:val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C97768">
              <w:rPr>
                <w:rFonts w:ascii="Times New Roman" w:hAnsi="Times New Roman"/>
                <w:i/>
                <w:color w:val="000000"/>
                <w:sz w:val="24"/>
              </w:rPr>
              <w:t>Матем. диктант.</w:t>
            </w:r>
          </w:p>
        </w:tc>
        <w:tc>
          <w:tcPr>
            <w:tcW w:w="992" w:type="dxa"/>
          </w:tcPr>
          <w:p w:rsidR="004C70CD" w:rsidRPr="0084708D" w:rsidRDefault="004C70CD" w:rsidP="002B02F4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Default="004C70CD">
            <w:r w:rsidRPr="00064F56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2B02F4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743D83" w:rsidRDefault="004C70CD" w:rsidP="002B02F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9" w:type="dxa"/>
          </w:tcPr>
          <w:p w:rsidR="004C70CD" w:rsidRPr="00A718BE" w:rsidRDefault="004C70CD" w:rsidP="002B02F4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2B02F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EC1C68" w:rsidP="007E3BF7">
            <w:pPr>
              <w:shd w:val="clear" w:color="auto" w:fill="FFFFFF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3969" w:type="dxa"/>
          </w:tcPr>
          <w:p w:rsidR="004C70CD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Верные и неверные предложения </w:t>
            </w:r>
          </w:p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( высказывания).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Pr="0084708D" w:rsidRDefault="004C70CD" w:rsidP="007A296B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Default="004C70CD">
            <w:r w:rsidRPr="00481A46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EC1C68">
              <w:rPr>
                <w:rFonts w:ascii="Times New Roman" w:hAnsi="Times New Roman"/>
                <w:spacing w:val="-11"/>
                <w:sz w:val="24"/>
              </w:rPr>
              <w:t xml:space="preserve"> 10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с.</w:t>
            </w:r>
            <w:r w:rsidR="00EC1C68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126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EC1C68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969" w:type="dxa"/>
          </w:tcPr>
          <w:p w:rsidR="004C70CD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Верные и неверные предложения </w:t>
            </w:r>
          </w:p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( высказывания)</w:t>
            </w:r>
            <w:r w:rsidR="00EC1C68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Составление выражений.  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Pr="0084708D" w:rsidRDefault="004C70CD" w:rsidP="007A296B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064F56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  <w:vMerge w:val="restart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</w:p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карточки</w:t>
            </w:r>
          </w:p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Pr="00EC1C68" w:rsidRDefault="00EC1C68">
            <w:pPr>
              <w:rPr>
                <w:rFonts w:ascii="Times New Roman" w:hAnsi="Times New Roman"/>
                <w:sz w:val="24"/>
              </w:rPr>
            </w:pPr>
            <w:r w:rsidRPr="00EC1C68">
              <w:rPr>
                <w:rFonts w:ascii="Times New Roman" w:hAnsi="Times New Roman"/>
                <w:sz w:val="24"/>
              </w:rPr>
              <w:t>№ 13 с. 26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EC1C68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969" w:type="dxa"/>
          </w:tcPr>
          <w:p w:rsidR="004C70CD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Верные и неверные предложения </w:t>
            </w:r>
          </w:p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( высказывания). Решение задач с величинами.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  <w:vMerge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Default="004C70CD"/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EC1C68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969" w:type="dxa"/>
          </w:tcPr>
          <w:p w:rsidR="00EC1C68" w:rsidRDefault="00EC1C68" w:rsidP="00EC1C68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Числовые равенства и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Pr="0084708D" w:rsidRDefault="004C70CD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  <w:vMerge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Default="004C70CD">
            <w:pPr>
              <w:rPr>
                <w:rFonts w:ascii="Times New Roman" w:hAnsi="Times New Roman"/>
                <w:spacing w:val="-11"/>
                <w:sz w:val="24"/>
              </w:rPr>
            </w:pPr>
          </w:p>
          <w:p w:rsidR="004C70CD" w:rsidRPr="00EC1C68" w:rsidRDefault="00EC1C68">
            <w:pPr>
              <w:rPr>
                <w:rFonts w:ascii="Times New Roman" w:hAnsi="Times New Roman"/>
                <w:sz w:val="24"/>
              </w:rPr>
            </w:pPr>
            <w:r w:rsidRPr="00EC1C68">
              <w:rPr>
                <w:rFonts w:ascii="Times New Roman" w:hAnsi="Times New Roman"/>
                <w:sz w:val="24"/>
              </w:rPr>
              <w:t>№ 14 с. 7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0E0D8C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969" w:type="dxa"/>
          </w:tcPr>
          <w:p w:rsidR="004C70CD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Числовые равенства и неравенства</w:t>
            </w:r>
            <w:r w:rsidR="000E0D8C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C70CD" w:rsidRPr="00E42A87" w:rsidRDefault="004C70CD" w:rsidP="00A24A14">
            <w:pPr>
              <w:autoSpaceDE w:val="0"/>
              <w:snapToGrid w:val="0"/>
              <w:rPr>
                <w:rFonts w:ascii="Times New Roman" w:hAnsi="Times New Roman"/>
                <w:i/>
                <w:color w:val="000000"/>
                <w:sz w:val="24"/>
                <w:u w:val="single"/>
              </w:rPr>
            </w:pPr>
            <w:r w:rsidRPr="00E42A87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Начало работы над проектом «Числа в спорте»</w:t>
            </w:r>
            <w:r w:rsidR="00EC1C68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Pr="0084708D" w:rsidRDefault="004C70CD" w:rsidP="00761E95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4C70CD" w:rsidRPr="0084708D" w:rsidRDefault="004C70CD" w:rsidP="00761E95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Default="004C70C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C70CD" w:rsidRPr="000B2CB7" w:rsidRDefault="00EC1C6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№18</w:t>
            </w:r>
            <w:r w:rsidR="004C70CD">
              <w:rPr>
                <w:rFonts w:ascii="Times New Roman" w:hAnsi="Times New Roman"/>
                <w:sz w:val="24"/>
              </w:rPr>
              <w:t xml:space="preserve"> с.8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0E0D8C" w:rsidRPr="00A718BE" w:rsidTr="00C07612">
        <w:trPr>
          <w:trHeight w:val="498"/>
        </w:trPr>
        <w:tc>
          <w:tcPr>
            <w:tcW w:w="817" w:type="dxa"/>
            <w:vAlign w:val="center"/>
          </w:tcPr>
          <w:p w:rsidR="000E0D8C" w:rsidRDefault="000E0D8C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969" w:type="dxa"/>
          </w:tcPr>
          <w:p w:rsidR="000E0D8C" w:rsidRDefault="000E0D8C" w:rsidP="000E0D8C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Свойства числовых равенств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>Задачи на построение геометрических фигур.</w:t>
            </w:r>
          </w:p>
          <w:p w:rsidR="000E0D8C" w:rsidRPr="000E0D8C" w:rsidRDefault="000E0D8C" w:rsidP="000E0D8C">
            <w:pPr>
              <w:autoSpaceDE w:val="0"/>
              <w:snapToGrid w:val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E0D8C">
              <w:rPr>
                <w:rFonts w:ascii="Times New Roman" w:hAnsi="Times New Roman"/>
                <w:i/>
                <w:color w:val="000000"/>
                <w:sz w:val="24"/>
              </w:rPr>
              <w:t>Матем. диктант.</w:t>
            </w:r>
          </w:p>
        </w:tc>
        <w:tc>
          <w:tcPr>
            <w:tcW w:w="992" w:type="dxa"/>
          </w:tcPr>
          <w:p w:rsidR="000E0D8C" w:rsidRPr="0084708D" w:rsidRDefault="000E0D8C" w:rsidP="0084708D">
            <w:pPr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0E0D8C" w:rsidRPr="0084708D" w:rsidRDefault="000E0D8C" w:rsidP="00761E95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0E0D8C" w:rsidRPr="00110F37" w:rsidRDefault="000E0D8C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E0D8C" w:rsidRPr="0084708D" w:rsidRDefault="000E0D8C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0E0D8C" w:rsidRDefault="000E0D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9" w:type="dxa"/>
          </w:tcPr>
          <w:p w:rsidR="000E0D8C" w:rsidRPr="00A718BE" w:rsidRDefault="000E0D8C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0E0D8C" w:rsidRPr="00915575" w:rsidRDefault="000E0D8C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0E0D8C" w:rsidRPr="00915575" w:rsidRDefault="000E0D8C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0E0D8C" w:rsidRPr="00A718BE" w:rsidTr="00C07612">
        <w:trPr>
          <w:trHeight w:val="498"/>
        </w:trPr>
        <w:tc>
          <w:tcPr>
            <w:tcW w:w="817" w:type="dxa"/>
            <w:vAlign w:val="center"/>
          </w:tcPr>
          <w:p w:rsidR="000E0D8C" w:rsidRDefault="000E0D8C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969" w:type="dxa"/>
          </w:tcPr>
          <w:p w:rsidR="000E0D8C" w:rsidRPr="00B533B4" w:rsidRDefault="000E0D8C" w:rsidP="000E0D8C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Свойства числовых равенств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Сравнение величин. </w:t>
            </w:r>
          </w:p>
        </w:tc>
        <w:tc>
          <w:tcPr>
            <w:tcW w:w="992" w:type="dxa"/>
          </w:tcPr>
          <w:p w:rsidR="000E0D8C" w:rsidRDefault="000E0D8C" w:rsidP="0084708D">
            <w:pPr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0E0D8C" w:rsidRPr="0084708D" w:rsidRDefault="000E0D8C" w:rsidP="00761E95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0E0D8C" w:rsidRPr="00110F37" w:rsidRDefault="000E0D8C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0E0D8C" w:rsidRPr="0084708D" w:rsidRDefault="000E0D8C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0E0D8C" w:rsidRDefault="000E0D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9" w:type="dxa"/>
          </w:tcPr>
          <w:p w:rsidR="000E0D8C" w:rsidRPr="00A718BE" w:rsidRDefault="000E0D8C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0E0D8C" w:rsidRPr="00915575" w:rsidRDefault="000E0D8C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0E0D8C" w:rsidRPr="00915575" w:rsidRDefault="000E0D8C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0E0D8C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969" w:type="dxa"/>
          </w:tcPr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Деление</w:t>
            </w:r>
            <w:r w:rsidR="000E0D8C">
              <w:rPr>
                <w:rFonts w:ascii="Times New Roman" w:hAnsi="Times New Roman"/>
                <w:color w:val="000000"/>
                <w:sz w:val="24"/>
              </w:rPr>
              <w:t xml:space="preserve"> круга и 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окружности на</w:t>
            </w:r>
            <w:r w:rsidR="000E0D8C">
              <w:rPr>
                <w:rFonts w:ascii="Times New Roman" w:hAnsi="Times New Roman"/>
                <w:color w:val="000000"/>
                <w:sz w:val="24"/>
              </w:rPr>
              <w:t xml:space="preserve"> равные 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части.</w:t>
            </w:r>
          </w:p>
          <w:p w:rsidR="004C70CD" w:rsidRPr="000E0D8C" w:rsidRDefault="000E0D8C" w:rsidP="00A24A14">
            <w:pPr>
              <w:autoSpaceDE w:val="0"/>
              <w:snapToGrid w:val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0E0D8C">
              <w:rPr>
                <w:rFonts w:ascii="Times New Roman" w:hAnsi="Times New Roman"/>
                <w:i/>
                <w:color w:val="000000"/>
                <w:sz w:val="24"/>
              </w:rPr>
              <w:t xml:space="preserve">Практическая </w:t>
            </w:r>
            <w:r w:rsidR="004C70CD" w:rsidRPr="000E0D8C">
              <w:rPr>
                <w:rFonts w:ascii="Times New Roman" w:hAnsi="Times New Roman"/>
                <w:i/>
                <w:color w:val="000000"/>
                <w:sz w:val="24"/>
              </w:rPr>
              <w:t>р</w:t>
            </w:r>
            <w:r w:rsidRPr="000E0D8C">
              <w:rPr>
                <w:rFonts w:ascii="Times New Roman" w:hAnsi="Times New Roman"/>
                <w:i/>
                <w:color w:val="000000"/>
                <w:sz w:val="24"/>
              </w:rPr>
              <w:t>абота</w:t>
            </w:r>
            <w:r w:rsidR="004C70CD" w:rsidRPr="000E0D8C">
              <w:rPr>
                <w:rFonts w:ascii="Times New Roman" w:hAnsi="Times New Roman"/>
                <w:i/>
                <w:color w:val="000000"/>
                <w:sz w:val="24"/>
              </w:rPr>
              <w:t xml:space="preserve">. </w:t>
            </w:r>
            <w:r w:rsidRPr="000E0D8C">
              <w:rPr>
                <w:rFonts w:ascii="Times New Roman" w:hAnsi="Times New Roman"/>
                <w:i/>
                <w:color w:val="000000"/>
                <w:sz w:val="24"/>
              </w:rPr>
              <w:t>«</w:t>
            </w:r>
            <w:r w:rsidR="004C70CD" w:rsidRPr="000E0D8C">
              <w:rPr>
                <w:rFonts w:ascii="Times New Roman" w:hAnsi="Times New Roman"/>
                <w:i/>
                <w:color w:val="000000"/>
                <w:sz w:val="24"/>
              </w:rPr>
              <w:t>Способы деления круга на 2, 4, 8 равных частей     путём перегибания круга по его осям симметрии</w:t>
            </w:r>
            <w:r w:rsidRPr="000E0D8C">
              <w:rPr>
                <w:rFonts w:ascii="Times New Roman" w:hAnsi="Times New Roman"/>
                <w:i/>
                <w:color w:val="000000"/>
                <w:sz w:val="24"/>
              </w:rPr>
              <w:t>».</w:t>
            </w:r>
          </w:p>
        </w:tc>
        <w:tc>
          <w:tcPr>
            <w:tcW w:w="992" w:type="dxa"/>
          </w:tcPr>
          <w:p w:rsidR="004C70CD" w:rsidRPr="0084708D" w:rsidRDefault="004C70CD" w:rsidP="00761E95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Default="004C70CD">
            <w:r w:rsidRPr="001E36BB">
              <w:rPr>
                <w:rFonts w:ascii="Times New Roman" w:hAnsi="Times New Roman"/>
                <w:sz w:val="24"/>
              </w:rPr>
              <w:t>открытие нового знания</w:t>
            </w:r>
          </w:p>
        </w:tc>
        <w:tc>
          <w:tcPr>
            <w:tcW w:w="1985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C70CD" w:rsidRDefault="004C70CD">
            <w:pPr>
              <w:rPr>
                <w:rFonts w:ascii="Times New Roman" w:hAnsi="Times New Roman"/>
                <w:spacing w:val="-11"/>
                <w:sz w:val="24"/>
              </w:rPr>
            </w:pPr>
            <w:r w:rsidRPr="00481A46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0E0D8C">
              <w:rPr>
                <w:rFonts w:ascii="Times New Roman" w:hAnsi="Times New Roman"/>
                <w:spacing w:val="-11"/>
                <w:sz w:val="24"/>
              </w:rPr>
              <w:t xml:space="preserve"> 11,12 с. 16</w:t>
            </w:r>
          </w:p>
          <w:p w:rsidR="004C70CD" w:rsidRDefault="004C70CD"/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0E0D8C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969" w:type="dxa"/>
          </w:tcPr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Деление окружности на равные части с помощью угольника и линейки.</w:t>
            </w:r>
          </w:p>
        </w:tc>
        <w:tc>
          <w:tcPr>
            <w:tcW w:w="992" w:type="dxa"/>
          </w:tcPr>
          <w:p w:rsidR="004C70CD" w:rsidRPr="0084708D" w:rsidRDefault="004C70CD" w:rsidP="00761E95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C70CD" w:rsidRDefault="004C70CD">
            <w:r w:rsidRPr="001E36BB">
              <w:rPr>
                <w:rFonts w:ascii="Times New Roman" w:hAnsi="Times New Roman"/>
                <w:sz w:val="24"/>
              </w:rPr>
              <w:t>открытие нового знания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761E95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4C70CD" w:rsidRDefault="004C70CD">
            <w:pPr>
              <w:rPr>
                <w:rFonts w:ascii="Times New Roman" w:hAnsi="Times New Roman"/>
                <w:spacing w:val="-11"/>
                <w:sz w:val="24"/>
              </w:rPr>
            </w:pPr>
            <w:r w:rsidRPr="00481A46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0E0D8C">
              <w:rPr>
                <w:rFonts w:ascii="Times New Roman" w:hAnsi="Times New Roman"/>
                <w:spacing w:val="-11"/>
                <w:sz w:val="24"/>
              </w:rPr>
              <w:t xml:space="preserve"> 22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с.</w:t>
            </w:r>
            <w:r w:rsidR="000E0D8C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1</w:t>
            </w:r>
            <w:r w:rsidR="000E0D8C">
              <w:rPr>
                <w:rFonts w:ascii="Times New Roman" w:hAnsi="Times New Roman"/>
                <w:spacing w:val="-11"/>
                <w:sz w:val="24"/>
              </w:rPr>
              <w:t>8</w:t>
            </w:r>
          </w:p>
          <w:p w:rsidR="004C70CD" w:rsidRDefault="004C70CD" w:rsidP="003D1FA9"/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C70CD" w:rsidRPr="00A718BE" w:rsidTr="00C07612">
        <w:trPr>
          <w:trHeight w:val="498"/>
        </w:trPr>
        <w:tc>
          <w:tcPr>
            <w:tcW w:w="817" w:type="dxa"/>
            <w:vAlign w:val="center"/>
          </w:tcPr>
          <w:p w:rsidR="004C70CD" w:rsidRPr="0084708D" w:rsidRDefault="003D1FA9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969" w:type="dxa"/>
          </w:tcPr>
          <w:p w:rsidR="004C70CD" w:rsidRPr="00B533B4" w:rsidRDefault="004C70C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Деление окружности на равные части с помощью циркуля.</w:t>
            </w:r>
          </w:p>
        </w:tc>
        <w:tc>
          <w:tcPr>
            <w:tcW w:w="992" w:type="dxa"/>
          </w:tcPr>
          <w:p w:rsidR="004C70CD" w:rsidRPr="0084708D" w:rsidRDefault="004C70CD" w:rsidP="008470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4C70CD" w:rsidRPr="0084708D" w:rsidRDefault="004C70CD" w:rsidP="00761E95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 xml:space="preserve">общеметодологической </w:t>
            </w:r>
            <w:r w:rsidRPr="0084708D">
              <w:rPr>
                <w:rFonts w:ascii="Times New Roman" w:hAnsi="Times New Roman"/>
                <w:sz w:val="24"/>
              </w:rPr>
              <w:lastRenderedPageBreak/>
              <w:t>направленности</w:t>
            </w:r>
          </w:p>
        </w:tc>
        <w:tc>
          <w:tcPr>
            <w:tcW w:w="1985" w:type="dxa"/>
          </w:tcPr>
          <w:p w:rsidR="004C70CD" w:rsidRPr="00110F37" w:rsidRDefault="004C70CD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C70CD" w:rsidRPr="0084708D" w:rsidRDefault="004C70CD" w:rsidP="00761E95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4C70CD" w:rsidRPr="003D1FA9" w:rsidRDefault="004C70CD">
            <w:pPr>
              <w:rPr>
                <w:rFonts w:ascii="Times New Roman" w:hAnsi="Times New Roman"/>
                <w:spacing w:val="-11"/>
                <w:sz w:val="24"/>
              </w:rPr>
            </w:pPr>
            <w:r w:rsidRPr="00481A46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3D1FA9">
              <w:rPr>
                <w:rFonts w:ascii="Times New Roman" w:hAnsi="Times New Roman"/>
                <w:spacing w:val="-11"/>
                <w:sz w:val="24"/>
              </w:rPr>
              <w:t xml:space="preserve"> 32 с. 20</w:t>
            </w:r>
          </w:p>
        </w:tc>
        <w:tc>
          <w:tcPr>
            <w:tcW w:w="1289" w:type="dxa"/>
          </w:tcPr>
          <w:p w:rsidR="004C70CD" w:rsidRPr="00A718BE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C70CD" w:rsidRPr="00915575" w:rsidRDefault="004C70CD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72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Умножение суммы на число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A05C3" w:rsidRPr="0084708D" w:rsidRDefault="006A05C3" w:rsidP="007A296B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6A05C3" w:rsidRPr="0084708D" w:rsidRDefault="006A05C3" w:rsidP="00761E95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A05C3" w:rsidRPr="00110F37" w:rsidRDefault="006A05C3" w:rsidP="0052195B">
            <w:pPr>
              <w:rPr>
                <w:rFonts w:ascii="Times New Roman" w:hAnsi="Times New Roman"/>
                <w:sz w:val="24"/>
              </w:rPr>
            </w:pPr>
            <w:r w:rsidRPr="00110F37">
              <w:rPr>
                <w:rFonts w:ascii="Times New Roman" w:hAnsi="Times New Roman"/>
                <w:sz w:val="24"/>
              </w:rPr>
              <w:t>т. «Письменное умножение на числа, оканчивающиеся 0»</w:t>
            </w: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 w:rsidP="003D1FA9">
            <w:r w:rsidRPr="00481A46">
              <w:rPr>
                <w:rFonts w:ascii="Times New Roman" w:hAnsi="Times New Roman"/>
                <w:spacing w:val="-11"/>
                <w:sz w:val="24"/>
              </w:rPr>
              <w:t>№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7, 8 с. 23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73-74</w:t>
            </w:r>
          </w:p>
        </w:tc>
        <w:tc>
          <w:tcPr>
            <w:tcW w:w="3969" w:type="dxa"/>
          </w:tcPr>
          <w:p w:rsidR="006A05C3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 Умножение суммы на число</w:t>
            </w:r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>Распределительное свойство умножения относительно сложения</w:t>
            </w:r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6A05C3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Умножение суммы на число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6A05C3">
              <w:rPr>
                <w:rFonts w:ascii="Times New Roman" w:hAnsi="Times New Roman"/>
                <w:i/>
                <w:color w:val="000000"/>
                <w:sz w:val="24"/>
              </w:rPr>
              <w:t>Самостоятельная работа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2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6A05C3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Default="006A05C3" w:rsidP="005219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схемы к задачам</w:t>
            </w:r>
          </w:p>
          <w:p w:rsidR="006A05C3" w:rsidRDefault="006A05C3" w:rsidP="0052195B">
            <w:pPr>
              <w:rPr>
                <w:rFonts w:ascii="Times New Roman" w:hAnsi="Times New Roman"/>
                <w:sz w:val="24"/>
              </w:rPr>
            </w:pPr>
          </w:p>
          <w:p w:rsidR="006A05C3" w:rsidRPr="00110F37" w:rsidRDefault="006A05C3" w:rsidP="0052195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 w:rsidP="0060321E">
            <w:pPr>
              <w:rPr>
                <w:rFonts w:ascii="Times New Roman" w:hAnsi="Times New Roman"/>
                <w:spacing w:val="-11"/>
                <w:sz w:val="24"/>
              </w:rPr>
            </w:pPr>
            <w:r w:rsidRPr="00481A46">
              <w:rPr>
                <w:rFonts w:ascii="Times New Roman" w:hAnsi="Times New Roman"/>
                <w:spacing w:val="-11"/>
                <w:sz w:val="24"/>
              </w:rPr>
              <w:t>№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19 с. 26</w:t>
            </w:r>
          </w:p>
          <w:p w:rsidR="006A05C3" w:rsidRDefault="006A05C3" w:rsidP="0060321E">
            <w:pPr>
              <w:rPr>
                <w:rFonts w:ascii="Times New Roman" w:hAnsi="Times New Roman"/>
                <w:spacing w:val="-11"/>
                <w:sz w:val="24"/>
              </w:rPr>
            </w:pPr>
          </w:p>
          <w:p w:rsidR="006A05C3" w:rsidRDefault="006A05C3" w:rsidP="0060321E">
            <w:r>
              <w:rPr>
                <w:rFonts w:ascii="Times New Roman" w:hAnsi="Times New Roman"/>
                <w:spacing w:val="-11"/>
                <w:sz w:val="24"/>
              </w:rPr>
              <w:t>№ 28 с. 28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10. 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Решение задач на основе применения правила умножения суммы на число.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 w:rsidP="006A05C3">
            <w:r w:rsidRPr="00A45022">
              <w:rPr>
                <w:rFonts w:ascii="Times New Roman" w:hAnsi="Times New Roman"/>
                <w:spacing w:val="-11"/>
                <w:sz w:val="24"/>
              </w:rPr>
              <w:t>№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14 с. 31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100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>
            <w:r w:rsidRPr="00A45022">
              <w:rPr>
                <w:rFonts w:ascii="Times New Roman" w:hAnsi="Times New Roman"/>
                <w:spacing w:val="-11"/>
                <w:sz w:val="24"/>
              </w:rPr>
              <w:t>№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20  с. 33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Умножение на 10 и на 100 </w:t>
            </w:r>
            <w:r w:rsidRPr="006A05C3">
              <w:rPr>
                <w:rFonts w:ascii="Times New Roman" w:hAnsi="Times New Roman"/>
                <w:i/>
                <w:color w:val="000000"/>
                <w:sz w:val="24"/>
              </w:rPr>
              <w:t>Самостоятельная работа</w:t>
            </w:r>
            <w:r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 w:rsidP="006A05C3">
            <w:r w:rsidRPr="00A45022">
              <w:rPr>
                <w:rFonts w:ascii="Times New Roman" w:hAnsi="Times New Roman"/>
                <w:spacing w:val="-11"/>
                <w:sz w:val="24"/>
              </w:rPr>
              <w:t>№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28  с. 34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7E78E5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969" w:type="dxa"/>
          </w:tcPr>
          <w:p w:rsidR="006A05C3" w:rsidRPr="007A296B" w:rsidRDefault="006A05C3" w:rsidP="00A24A14">
            <w:pPr>
              <w:autoSpaceDE w:val="0"/>
              <w:snapToGrid w:val="0"/>
              <w:rPr>
                <w:rFonts w:ascii="Times New Roman" w:hAnsi="Times New Roman"/>
                <w:i/>
                <w:color w:val="000000"/>
                <w:sz w:val="24"/>
                <w:u w:val="single"/>
              </w:rPr>
            </w:pPr>
            <w:r w:rsidRPr="00B533B4"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  <w:r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 xml:space="preserve">Контрольная работа №6 </w:t>
            </w:r>
            <w:r w:rsidRPr="007A296B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 xml:space="preserve"> по теме</w:t>
            </w:r>
          </w:p>
          <w:p w:rsidR="006A05C3" w:rsidRPr="00B533B4" w:rsidRDefault="00F3696D" w:rsidP="00A24A14">
            <w:pPr>
              <w:autoSpaceDE w:val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«</w:t>
            </w:r>
            <w:r w:rsidR="006A05C3" w:rsidRPr="007A296B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Умножение на 10 и на 100. Числовые равенства и неравенства»</w:t>
            </w:r>
            <w:r w:rsidR="007E78E5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A296B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развивающий контроль</w:t>
            </w:r>
          </w:p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/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7E78E5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969" w:type="dxa"/>
          </w:tcPr>
          <w:p w:rsidR="006A05C3" w:rsidRPr="00B533B4" w:rsidRDefault="007E78E5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  <w:r w:rsidR="006A05C3" w:rsidRPr="00B533B4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6A05C3" w:rsidRDefault="006A05C3" w:rsidP="00A24A14">
            <w:pPr>
              <w:autoSpaceDE w:val="0"/>
              <w:rPr>
                <w:rStyle w:val="FontStyle1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Умножение вида 50</w:t>
            </w:r>
            <w:r w:rsidR="007E78E5">
              <w:rPr>
                <w:rStyle w:val="FontStyle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•9, </w:t>
            </w:r>
            <w:r w:rsidRPr="00B533B4">
              <w:rPr>
                <w:rStyle w:val="FontStyle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 •</w:t>
            </w:r>
            <w:r w:rsidR="007E78E5">
              <w:rPr>
                <w:rStyle w:val="FontStyle14"/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  <w:p w:rsidR="006A05C3" w:rsidRPr="007E78E5" w:rsidRDefault="006A05C3" w:rsidP="00A24A14">
            <w:pPr>
              <w:autoSpaceDE w:val="0"/>
              <w:rPr>
                <w:rStyle w:val="FontStyle14"/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>
            <w:r w:rsidRPr="00A45022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7E78E5">
              <w:rPr>
                <w:rFonts w:ascii="Times New Roman" w:hAnsi="Times New Roman"/>
                <w:spacing w:val="-11"/>
                <w:sz w:val="24"/>
              </w:rPr>
              <w:t xml:space="preserve"> 10 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с.</w:t>
            </w:r>
            <w:r w:rsidR="007E78E5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39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7E78E5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969" w:type="dxa"/>
          </w:tcPr>
          <w:p w:rsidR="006A05C3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Умножение вида 50</w:t>
            </w:r>
            <w:r w:rsidR="007E78E5">
              <w:rPr>
                <w:rStyle w:val="FontStyle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•9, </w:t>
            </w:r>
            <w:r w:rsidRPr="00B533B4">
              <w:rPr>
                <w:rStyle w:val="FontStyle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 •4.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задач.</w:t>
            </w:r>
          </w:p>
          <w:p w:rsidR="007E78E5" w:rsidRPr="00B533B4" w:rsidRDefault="007E78E5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7E78E5">
              <w:rPr>
                <w:rFonts w:ascii="Times New Roman" w:hAnsi="Times New Roman"/>
                <w:i/>
                <w:color w:val="000000"/>
                <w:sz w:val="24"/>
              </w:rPr>
              <w:t>Матем. диктант.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7E78E5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 w:rsidP="007E78E5">
            <w:r w:rsidRPr="00A45022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7E78E5">
              <w:rPr>
                <w:rFonts w:ascii="Times New Roman" w:hAnsi="Times New Roman"/>
                <w:spacing w:val="-11"/>
                <w:sz w:val="24"/>
              </w:rPr>
              <w:t xml:space="preserve"> 21 с. 41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7E78E5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Умножение вида 50</w:t>
            </w:r>
            <w:r w:rsidR="007E78E5">
              <w:rPr>
                <w:rStyle w:val="FontStyle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•9, </w:t>
            </w:r>
            <w:r w:rsidRPr="00B533B4">
              <w:rPr>
                <w:rStyle w:val="FontStyle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 •4. 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lastRenderedPageBreak/>
              <w:t>Решение задач с величинами.</w:t>
            </w:r>
          </w:p>
        </w:tc>
        <w:tc>
          <w:tcPr>
            <w:tcW w:w="992" w:type="dxa"/>
          </w:tcPr>
          <w:p w:rsidR="006A05C3" w:rsidRPr="0084708D" w:rsidRDefault="006A05C3" w:rsidP="00761E95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6A05C3" w:rsidRPr="0084708D" w:rsidRDefault="006A05C3" w:rsidP="007A296B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</w:t>
            </w:r>
            <w:r w:rsidRPr="0084708D">
              <w:rPr>
                <w:rFonts w:ascii="Times New Roman" w:hAnsi="Times New Roman"/>
                <w:sz w:val="24"/>
              </w:rPr>
              <w:lastRenderedPageBreak/>
              <w:t>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  <w:r w:rsidRPr="00110F37">
              <w:rPr>
                <w:rFonts w:ascii="Times New Roman" w:hAnsi="Times New Roman"/>
                <w:sz w:val="24"/>
              </w:rPr>
              <w:lastRenderedPageBreak/>
              <w:t xml:space="preserve">таблица единиц </w:t>
            </w:r>
            <w:r w:rsidRPr="00110F37">
              <w:rPr>
                <w:rFonts w:ascii="Times New Roman" w:hAnsi="Times New Roman"/>
                <w:sz w:val="24"/>
              </w:rPr>
              <w:lastRenderedPageBreak/>
              <w:t>времени</w:t>
            </w:r>
          </w:p>
        </w:tc>
        <w:tc>
          <w:tcPr>
            <w:tcW w:w="1843" w:type="dxa"/>
          </w:tcPr>
          <w:p w:rsidR="006A05C3" w:rsidRPr="0084708D" w:rsidRDefault="006A05C3" w:rsidP="00761E95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 w:rsidP="007E78E5">
            <w:r w:rsidRPr="00A45022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7E78E5">
              <w:rPr>
                <w:rFonts w:ascii="Times New Roman" w:hAnsi="Times New Roman"/>
                <w:spacing w:val="-11"/>
                <w:sz w:val="24"/>
              </w:rPr>
              <w:t xml:space="preserve"> 33  с. 44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78E5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lastRenderedPageBreak/>
              <w:t>8</w:t>
            </w:r>
            <w:r w:rsidR="007E78E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Умножение вида 50</w:t>
            </w:r>
            <w:r w:rsidR="007E78E5">
              <w:rPr>
                <w:rStyle w:val="FontStyle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•9, </w:t>
            </w:r>
            <w:r w:rsidRPr="00B533B4">
              <w:rPr>
                <w:rStyle w:val="FontStyle1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200 •4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E78E5">
              <w:rPr>
                <w:rFonts w:ascii="Times New Roman" w:hAnsi="Times New Roman"/>
                <w:i/>
                <w:color w:val="000000"/>
                <w:sz w:val="24"/>
              </w:rPr>
              <w:t>Самостоятельная работа</w:t>
            </w:r>
            <w:r w:rsidR="007E78E5" w:rsidRPr="007E78E5"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A05C3" w:rsidRPr="0084708D" w:rsidRDefault="006A05C3" w:rsidP="00761E95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61E95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  <w:r w:rsidRPr="00110F37">
              <w:rPr>
                <w:rFonts w:ascii="Times New Roman" w:hAnsi="Times New Roman"/>
                <w:sz w:val="24"/>
              </w:rPr>
              <w:t>таблица единиц времени</w:t>
            </w:r>
          </w:p>
        </w:tc>
        <w:tc>
          <w:tcPr>
            <w:tcW w:w="1843" w:type="dxa"/>
          </w:tcPr>
          <w:p w:rsidR="006A05C3" w:rsidRPr="0084708D" w:rsidRDefault="006A05C3" w:rsidP="00761E95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 w:rsidP="00761E95"/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7E78E5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Прямая. Обозначение прямой латинскими буквами.</w:t>
            </w:r>
            <w:r w:rsidR="007E78E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E78E5" w:rsidRPr="00B533B4">
              <w:rPr>
                <w:rFonts w:ascii="Times New Roman" w:hAnsi="Times New Roman"/>
                <w:color w:val="000000"/>
                <w:sz w:val="24"/>
              </w:rPr>
              <w:t>Решение задач с величинами.</w:t>
            </w:r>
          </w:p>
        </w:tc>
        <w:tc>
          <w:tcPr>
            <w:tcW w:w="992" w:type="dxa"/>
          </w:tcPr>
          <w:p w:rsidR="006A05C3" w:rsidRPr="0084708D" w:rsidRDefault="006A05C3" w:rsidP="00761E95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432DF4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6A05C3" w:rsidRPr="0084708D" w:rsidRDefault="006A05C3" w:rsidP="00432DF4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  <w:r w:rsidRPr="00110F37">
              <w:rPr>
                <w:rFonts w:ascii="Times New Roman" w:hAnsi="Times New Roman"/>
                <w:sz w:val="24"/>
              </w:rPr>
              <w:t>таблица единиц времени</w:t>
            </w:r>
          </w:p>
        </w:tc>
        <w:tc>
          <w:tcPr>
            <w:tcW w:w="1843" w:type="dxa"/>
          </w:tcPr>
          <w:p w:rsidR="006A05C3" w:rsidRPr="0084708D" w:rsidRDefault="006A05C3" w:rsidP="00761E95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 w:rsidP="007E78E5">
            <w:r w:rsidRPr="00A45022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7E78E5">
              <w:rPr>
                <w:rFonts w:ascii="Times New Roman" w:hAnsi="Times New Roman"/>
                <w:spacing w:val="-11"/>
                <w:sz w:val="24"/>
              </w:rPr>
              <w:t xml:space="preserve"> 8 с. 48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7E78E5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Прямая. Пересекающиеся прямые.</w:t>
            </w:r>
            <w:r w:rsidR="007E78E5">
              <w:rPr>
                <w:rFonts w:ascii="Times New Roman" w:hAnsi="Times New Roman"/>
                <w:color w:val="000000"/>
                <w:sz w:val="24"/>
              </w:rPr>
              <w:t xml:space="preserve"> Сложение трёхзначных чисел.</w:t>
            </w:r>
          </w:p>
        </w:tc>
        <w:tc>
          <w:tcPr>
            <w:tcW w:w="992" w:type="dxa"/>
          </w:tcPr>
          <w:p w:rsidR="006A05C3" w:rsidRPr="0084708D" w:rsidRDefault="006A05C3" w:rsidP="00761E95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432DF4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6A05C3" w:rsidRPr="0084708D" w:rsidRDefault="006A05C3" w:rsidP="00432DF4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761E95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Pr="007E78E5" w:rsidRDefault="006A05C3" w:rsidP="00761E95">
            <w:pPr>
              <w:rPr>
                <w:rFonts w:ascii="Times New Roman" w:hAnsi="Times New Roman"/>
                <w:spacing w:val="-11"/>
                <w:sz w:val="24"/>
              </w:rPr>
            </w:pPr>
            <w:r w:rsidRPr="00A45022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7E78E5">
              <w:rPr>
                <w:rFonts w:ascii="Times New Roman" w:hAnsi="Times New Roman"/>
                <w:spacing w:val="-11"/>
                <w:sz w:val="24"/>
              </w:rPr>
              <w:t xml:space="preserve"> 15 с. 50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7E78E5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Прямая. Непересекающиеся прямые</w:t>
            </w:r>
            <w:r w:rsidR="007E78E5">
              <w:rPr>
                <w:rFonts w:ascii="Times New Roman" w:hAnsi="Times New Roman"/>
                <w:color w:val="000000"/>
                <w:sz w:val="24"/>
              </w:rPr>
              <w:t>. Сложение трёхзначных чисел.</w:t>
            </w:r>
          </w:p>
        </w:tc>
        <w:tc>
          <w:tcPr>
            <w:tcW w:w="992" w:type="dxa"/>
          </w:tcPr>
          <w:p w:rsidR="006A05C3" w:rsidRPr="0084708D" w:rsidRDefault="006A05C3" w:rsidP="00761E95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432DF4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6A05C3" w:rsidRPr="0084708D" w:rsidRDefault="006A05C3" w:rsidP="00432DF4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761E95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 w:rsidP="00AD0730">
            <w:r w:rsidRPr="00A45022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AD0730">
              <w:rPr>
                <w:rFonts w:ascii="Times New Roman" w:hAnsi="Times New Roman"/>
                <w:spacing w:val="-11"/>
                <w:sz w:val="24"/>
              </w:rPr>
              <w:t xml:space="preserve"> 33  с. 54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AD0730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Умножение двузна</w:t>
            </w:r>
            <w:r w:rsidR="00AD0730">
              <w:rPr>
                <w:rFonts w:ascii="Times New Roman" w:hAnsi="Times New Roman"/>
                <w:color w:val="000000"/>
                <w:sz w:val="24"/>
              </w:rPr>
              <w:t>чного числа на однозначное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>. Алгоритм вычисления в столбик.</w:t>
            </w:r>
          </w:p>
        </w:tc>
        <w:tc>
          <w:tcPr>
            <w:tcW w:w="992" w:type="dxa"/>
          </w:tcPr>
          <w:p w:rsidR="006A05C3" w:rsidRPr="0084708D" w:rsidRDefault="006A05C3" w:rsidP="00761E95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61E95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6A05C3" w:rsidRPr="0084708D" w:rsidRDefault="006A05C3" w:rsidP="00761E95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761E95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 w:rsidP="00761E95">
            <w:r w:rsidRPr="00A45022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AD0730">
              <w:rPr>
                <w:rFonts w:ascii="Times New Roman" w:hAnsi="Times New Roman"/>
                <w:spacing w:val="-11"/>
                <w:sz w:val="24"/>
              </w:rPr>
              <w:t xml:space="preserve"> 7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с. 57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AD0730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87-88</w:t>
            </w:r>
          </w:p>
        </w:tc>
        <w:tc>
          <w:tcPr>
            <w:tcW w:w="3969" w:type="dxa"/>
          </w:tcPr>
          <w:p w:rsidR="006A05C3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Умножение двузна</w:t>
            </w:r>
            <w:r w:rsidR="00AD0730">
              <w:rPr>
                <w:rFonts w:ascii="Times New Roman" w:hAnsi="Times New Roman"/>
                <w:color w:val="000000"/>
                <w:sz w:val="24"/>
              </w:rPr>
              <w:t>чного числа на однозначное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>. Переместительное свойство умножения.</w:t>
            </w:r>
          </w:p>
          <w:p w:rsidR="00AD0730" w:rsidRDefault="00AD0730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  <w:p w:rsidR="00AD0730" w:rsidRPr="00B533B4" w:rsidRDefault="00AD0730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Умножение двузна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чного числа на однозначное. Решение задач. </w:t>
            </w:r>
            <w:r w:rsidRPr="00AD0730">
              <w:rPr>
                <w:rFonts w:ascii="Times New Roman" w:hAnsi="Times New Roman"/>
                <w:i/>
                <w:color w:val="000000"/>
                <w:sz w:val="24"/>
              </w:rPr>
              <w:t>Матем. диктант.</w:t>
            </w:r>
          </w:p>
        </w:tc>
        <w:tc>
          <w:tcPr>
            <w:tcW w:w="992" w:type="dxa"/>
          </w:tcPr>
          <w:p w:rsidR="006A05C3" w:rsidRPr="0084708D" w:rsidRDefault="00AD0730" w:rsidP="00761E9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2</w:t>
            </w:r>
          </w:p>
        </w:tc>
        <w:tc>
          <w:tcPr>
            <w:tcW w:w="1701" w:type="dxa"/>
          </w:tcPr>
          <w:p w:rsidR="006A05C3" w:rsidRPr="0084708D" w:rsidRDefault="006A05C3" w:rsidP="00761E95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6A05C3" w:rsidRPr="0084708D" w:rsidRDefault="006A05C3" w:rsidP="00761E95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A05C3" w:rsidRDefault="006A05C3" w:rsidP="001B69D7">
            <w:pPr>
              <w:rPr>
                <w:rFonts w:ascii="Times New Roman" w:hAnsi="Times New Roman"/>
                <w:sz w:val="24"/>
              </w:rPr>
            </w:pPr>
          </w:p>
          <w:p w:rsidR="00AD0730" w:rsidRDefault="00AD0730" w:rsidP="001B69D7">
            <w:pPr>
              <w:rPr>
                <w:rFonts w:ascii="Times New Roman" w:hAnsi="Times New Roman"/>
                <w:sz w:val="24"/>
              </w:rPr>
            </w:pPr>
          </w:p>
          <w:p w:rsidR="00AD0730" w:rsidRDefault="00AD0730" w:rsidP="001B69D7">
            <w:pPr>
              <w:rPr>
                <w:rFonts w:ascii="Times New Roman" w:hAnsi="Times New Roman"/>
                <w:sz w:val="24"/>
              </w:rPr>
            </w:pPr>
          </w:p>
          <w:p w:rsidR="00AD0730" w:rsidRDefault="00AD0730" w:rsidP="001B69D7">
            <w:pPr>
              <w:rPr>
                <w:rFonts w:ascii="Times New Roman" w:hAnsi="Times New Roman"/>
                <w:sz w:val="24"/>
              </w:rPr>
            </w:pPr>
          </w:p>
          <w:p w:rsidR="00AD0730" w:rsidRPr="00110F37" w:rsidRDefault="00AD0730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843" w:type="dxa"/>
          </w:tcPr>
          <w:p w:rsidR="006A05C3" w:rsidRPr="0084708D" w:rsidRDefault="006A05C3" w:rsidP="00761E95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 w:rsidP="00761E95">
            <w:r w:rsidRPr="00A45022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AD0730">
              <w:rPr>
                <w:rFonts w:ascii="Times New Roman" w:hAnsi="Times New Roman"/>
                <w:spacing w:val="-11"/>
                <w:sz w:val="24"/>
              </w:rPr>
              <w:t xml:space="preserve"> 21  с. 61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AD0730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969" w:type="dxa"/>
          </w:tcPr>
          <w:p w:rsidR="006A05C3" w:rsidRPr="00B533B4" w:rsidRDefault="00AD0730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трё</w:t>
            </w:r>
            <w:r w:rsidR="006A05C3" w:rsidRPr="00B533B4">
              <w:rPr>
                <w:rFonts w:ascii="Times New Roman" w:hAnsi="Times New Roman"/>
                <w:color w:val="000000"/>
                <w:sz w:val="24"/>
              </w:rPr>
              <w:t>хзна</w:t>
            </w:r>
            <w:r>
              <w:rPr>
                <w:rFonts w:ascii="Times New Roman" w:hAnsi="Times New Roman"/>
                <w:color w:val="000000"/>
                <w:sz w:val="24"/>
              </w:rPr>
              <w:t>чного числа на однозначное</w:t>
            </w:r>
            <w:r w:rsidR="006A05C3" w:rsidRPr="00B533B4">
              <w:rPr>
                <w:rFonts w:ascii="Times New Roman" w:hAnsi="Times New Roman"/>
                <w:color w:val="000000"/>
                <w:sz w:val="24"/>
              </w:rPr>
              <w:t>.  Алгоритм вычисления в столбик.</w:t>
            </w:r>
          </w:p>
        </w:tc>
        <w:tc>
          <w:tcPr>
            <w:tcW w:w="992" w:type="dxa"/>
          </w:tcPr>
          <w:p w:rsidR="006A05C3" w:rsidRPr="0084708D" w:rsidRDefault="006A05C3" w:rsidP="00761E95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432DF4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6A05C3" w:rsidRPr="0084708D" w:rsidRDefault="006A05C3" w:rsidP="00432DF4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A05C3" w:rsidRPr="00110F37" w:rsidRDefault="006A05C3" w:rsidP="00AD0730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761E95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Pr="00744EAA" w:rsidRDefault="006A05C3" w:rsidP="00761E95">
            <w:pPr>
              <w:rPr>
                <w:rFonts w:ascii="Times New Roman" w:hAnsi="Times New Roman"/>
                <w:sz w:val="24"/>
              </w:rPr>
            </w:pPr>
          </w:p>
          <w:p w:rsidR="006A05C3" w:rsidRDefault="00AD0730" w:rsidP="00761E95">
            <w:r>
              <w:rPr>
                <w:rFonts w:ascii="Times New Roman" w:hAnsi="Times New Roman"/>
                <w:sz w:val="24"/>
              </w:rPr>
              <w:t>№ 34</w:t>
            </w:r>
            <w:r w:rsidR="006A05C3" w:rsidRPr="00744EAA">
              <w:rPr>
                <w:rFonts w:ascii="Times New Roman" w:hAnsi="Times New Roman"/>
                <w:sz w:val="24"/>
              </w:rPr>
              <w:t xml:space="preserve"> с.64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969" w:type="dxa"/>
          </w:tcPr>
          <w:p w:rsidR="006A05C3" w:rsidRPr="00B533B4" w:rsidRDefault="00AD0730" w:rsidP="00B110A2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трё</w:t>
            </w:r>
            <w:r w:rsidR="006A05C3" w:rsidRPr="00B533B4">
              <w:rPr>
                <w:rFonts w:ascii="Times New Roman" w:hAnsi="Times New Roman"/>
                <w:color w:val="000000"/>
                <w:sz w:val="24"/>
              </w:rPr>
              <w:t>хзна</w:t>
            </w:r>
            <w:r>
              <w:rPr>
                <w:rFonts w:ascii="Times New Roman" w:hAnsi="Times New Roman"/>
                <w:color w:val="000000"/>
                <w:sz w:val="24"/>
              </w:rPr>
              <w:t>чного числа на однозначное</w:t>
            </w:r>
            <w:r w:rsidR="006A05C3" w:rsidRPr="00B533B4">
              <w:rPr>
                <w:rFonts w:ascii="Times New Roman" w:hAnsi="Times New Roman"/>
                <w:color w:val="000000"/>
                <w:sz w:val="24"/>
              </w:rPr>
              <w:t>. Решение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величинами.</w:t>
            </w:r>
            <w:r w:rsidR="00B110A2" w:rsidRPr="00AD0730">
              <w:rPr>
                <w:rFonts w:ascii="Times New Roman" w:hAnsi="Times New Roman"/>
                <w:i/>
                <w:color w:val="000000"/>
                <w:sz w:val="24"/>
              </w:rPr>
              <w:t xml:space="preserve"> Самостоятельная работа</w:t>
            </w:r>
            <w:r w:rsidR="00B110A2"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A05C3" w:rsidRPr="0084708D" w:rsidRDefault="006A05C3" w:rsidP="00761E95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Default="006A05C3">
            <w:r w:rsidRPr="00EB2CA8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AD0730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схемы к задачам</w:t>
            </w:r>
          </w:p>
        </w:tc>
        <w:tc>
          <w:tcPr>
            <w:tcW w:w="1843" w:type="dxa"/>
          </w:tcPr>
          <w:p w:rsidR="006A05C3" w:rsidRPr="0084708D" w:rsidRDefault="006A05C3" w:rsidP="00761E95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 w:rsidP="00761E95">
            <w:pPr>
              <w:rPr>
                <w:rFonts w:ascii="Times New Roman" w:hAnsi="Times New Roman"/>
                <w:spacing w:val="-11"/>
                <w:sz w:val="24"/>
              </w:rPr>
            </w:pPr>
            <w:r w:rsidRPr="00A45022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AD0730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45 с.</w:t>
            </w:r>
            <w:r w:rsidR="00AD0730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66</w:t>
            </w:r>
          </w:p>
          <w:p w:rsidR="006A05C3" w:rsidRDefault="006A05C3" w:rsidP="00761E95"/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969" w:type="dxa"/>
          </w:tcPr>
          <w:p w:rsidR="006A05C3" w:rsidRPr="00B533B4" w:rsidRDefault="00B110A2" w:rsidP="00B110A2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трё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>хзна</w:t>
            </w:r>
            <w:r>
              <w:rPr>
                <w:rFonts w:ascii="Times New Roman" w:hAnsi="Times New Roman"/>
                <w:color w:val="000000"/>
                <w:sz w:val="24"/>
              </w:rPr>
              <w:t>чного числа на однозначное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>. Решение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построение геометрических фигур. 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Default="00B110A2">
            <w:r w:rsidRPr="00EB2CA8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3969" w:type="dxa"/>
          </w:tcPr>
          <w:p w:rsidR="006A05C3" w:rsidRPr="007A296B" w:rsidRDefault="006A05C3" w:rsidP="00A24A14">
            <w:pPr>
              <w:autoSpaceDE w:val="0"/>
              <w:snapToGrid w:val="0"/>
              <w:rPr>
                <w:rFonts w:ascii="Times New Roman" w:hAnsi="Times New Roman"/>
                <w:i/>
                <w:color w:val="000000"/>
                <w:sz w:val="24"/>
                <w:u w:val="single"/>
              </w:rPr>
            </w:pPr>
            <w:r w:rsidRPr="00B533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 xml:space="preserve">Контрольная работа №7 </w:t>
            </w:r>
            <w:r w:rsidRPr="007A296B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 xml:space="preserve"> по теме «Умножение на однозначное число»</w:t>
            </w:r>
            <w:r w:rsidR="00B110A2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A296B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развивающий контроль</w:t>
            </w:r>
          </w:p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/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  <w:r w:rsidR="00B110A2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</w:t>
            </w:r>
            <w:r w:rsidR="00B110A2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6A05C3" w:rsidRPr="00B533B4" w:rsidRDefault="006A05C3" w:rsidP="00A24A14">
            <w:pPr>
              <w:autoSpaceDE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/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Измерение времени. Единицы времени</w:t>
            </w:r>
            <w:r w:rsidR="00B110A2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Default="006A05C3">
            <w:r w:rsidRPr="008B5773">
              <w:rPr>
                <w:rFonts w:ascii="Times New Roman" w:hAnsi="Times New Roman"/>
                <w:sz w:val="24"/>
              </w:rPr>
              <w:t>открытие нового знания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Модель часов </w:t>
            </w: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>
            <w:pPr>
              <w:rPr>
                <w:rFonts w:ascii="Times New Roman" w:hAnsi="Times New Roman"/>
                <w:spacing w:val="-11"/>
                <w:sz w:val="24"/>
              </w:rPr>
            </w:pPr>
            <w:r w:rsidRPr="00A45022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B110A2">
              <w:rPr>
                <w:rFonts w:ascii="Times New Roman" w:hAnsi="Times New Roman"/>
                <w:spacing w:val="-11"/>
                <w:sz w:val="24"/>
              </w:rPr>
              <w:t xml:space="preserve"> 13 с. 70</w:t>
            </w:r>
          </w:p>
          <w:p w:rsidR="006A05C3" w:rsidRDefault="006A05C3"/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Измерение времени. Задачи на определение продолжительности времени.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Default="006A05C3">
            <w:r w:rsidRPr="008B5773">
              <w:rPr>
                <w:rFonts w:ascii="Times New Roman" w:hAnsi="Times New Roman"/>
                <w:sz w:val="24"/>
              </w:rPr>
              <w:t>открытие нового знания</w:t>
            </w:r>
          </w:p>
        </w:tc>
        <w:tc>
          <w:tcPr>
            <w:tcW w:w="1985" w:type="dxa"/>
          </w:tcPr>
          <w:p w:rsidR="006A05C3" w:rsidRDefault="006A05C3">
            <w:r w:rsidRPr="00CA6740">
              <w:rPr>
                <w:rFonts w:ascii="Times New Roman" w:hAnsi="Times New Roman"/>
                <w:sz w:val="24"/>
              </w:rPr>
              <w:t xml:space="preserve">Модель часов </w:t>
            </w:r>
          </w:p>
        </w:tc>
        <w:tc>
          <w:tcPr>
            <w:tcW w:w="1843" w:type="dxa"/>
          </w:tcPr>
          <w:p w:rsidR="006A05C3" w:rsidRPr="0084708D" w:rsidRDefault="006A05C3" w:rsidP="0084708D">
            <w:pPr>
              <w:spacing w:before="245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>
            <w:pPr>
              <w:rPr>
                <w:rFonts w:ascii="Times New Roman" w:hAnsi="Times New Roman"/>
                <w:spacing w:val="-11"/>
                <w:sz w:val="24"/>
              </w:rPr>
            </w:pPr>
            <w:r w:rsidRPr="00A45022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B110A2">
              <w:rPr>
                <w:rFonts w:ascii="Times New Roman" w:hAnsi="Times New Roman"/>
                <w:spacing w:val="-11"/>
                <w:sz w:val="24"/>
              </w:rPr>
              <w:t xml:space="preserve"> 22с. 72</w:t>
            </w:r>
          </w:p>
          <w:p w:rsidR="006A05C3" w:rsidRDefault="006A05C3"/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969" w:type="dxa"/>
          </w:tcPr>
          <w:p w:rsidR="006A05C3" w:rsidRPr="00B533B4" w:rsidRDefault="00B110A2" w:rsidP="00A24A14">
            <w:pPr>
              <w:snapToGrid w:val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Измерение времени. </w:t>
            </w:r>
            <w:r w:rsidR="006A05C3" w:rsidRPr="00B533B4">
              <w:rPr>
                <w:rFonts w:ascii="Times New Roman" w:hAnsi="Times New Roman"/>
                <w:color w:val="000000"/>
                <w:sz w:val="24"/>
              </w:rPr>
              <w:t xml:space="preserve">Решение задач с единицами времени. </w:t>
            </w:r>
            <w:r w:rsidR="006A05C3" w:rsidRPr="00B533B4">
              <w:rPr>
                <w:rFonts w:ascii="Times New Roman" w:hAnsi="Times New Roman"/>
                <w:i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Default="006A05C3">
            <w:r w:rsidRPr="00CA6740">
              <w:rPr>
                <w:rFonts w:ascii="Times New Roman" w:hAnsi="Times New Roman"/>
                <w:sz w:val="24"/>
              </w:rPr>
              <w:t xml:space="preserve">Модель часов </w:t>
            </w: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 w:rsidP="00B110A2">
            <w:r w:rsidRPr="00A45022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B110A2">
              <w:rPr>
                <w:rFonts w:ascii="Times New Roman" w:hAnsi="Times New Roman"/>
                <w:spacing w:val="-11"/>
                <w:sz w:val="24"/>
              </w:rPr>
              <w:t xml:space="preserve"> 43 с. 76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Измерение времени</w:t>
            </w:r>
            <w:r w:rsidR="00B110A2">
              <w:rPr>
                <w:rFonts w:ascii="Times New Roman" w:hAnsi="Times New Roman"/>
                <w:color w:val="000000"/>
                <w:sz w:val="24"/>
              </w:rPr>
              <w:t>. Повторение. Площадь прямоугольника.</w:t>
            </w:r>
          </w:p>
        </w:tc>
        <w:tc>
          <w:tcPr>
            <w:tcW w:w="992" w:type="dxa"/>
          </w:tcPr>
          <w:p w:rsidR="006A05C3" w:rsidRPr="0084708D" w:rsidRDefault="006A05C3" w:rsidP="00761E95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2370F1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Default="006A05C3">
            <w:r w:rsidRPr="00CA6740">
              <w:rPr>
                <w:rFonts w:ascii="Times New Roman" w:hAnsi="Times New Roman"/>
                <w:sz w:val="24"/>
              </w:rPr>
              <w:t xml:space="preserve">Модель часов </w:t>
            </w:r>
          </w:p>
        </w:tc>
        <w:tc>
          <w:tcPr>
            <w:tcW w:w="1843" w:type="dxa"/>
          </w:tcPr>
          <w:p w:rsidR="006A05C3" w:rsidRPr="0084708D" w:rsidRDefault="006A05C3" w:rsidP="00761E95">
            <w:pPr>
              <w:spacing w:before="245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 w:rsidP="00761E95">
            <w:r w:rsidRPr="00A45022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B110A2">
              <w:rPr>
                <w:rFonts w:ascii="Times New Roman" w:hAnsi="Times New Roman"/>
                <w:spacing w:val="-11"/>
                <w:sz w:val="24"/>
              </w:rPr>
              <w:t xml:space="preserve"> 58 с. 79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Деление на 10</w:t>
            </w:r>
            <w:r w:rsidR="00B110A2">
              <w:rPr>
                <w:rFonts w:ascii="Times New Roman" w:hAnsi="Times New Roman"/>
                <w:color w:val="000000"/>
                <w:sz w:val="24"/>
              </w:rPr>
              <w:t xml:space="preserve"> и на 100. 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992" w:type="dxa"/>
          </w:tcPr>
          <w:p w:rsidR="006A05C3" w:rsidRPr="0084708D" w:rsidRDefault="006A05C3" w:rsidP="00761E95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Default="006A05C3">
            <w:r w:rsidRPr="00041A88">
              <w:rPr>
                <w:rFonts w:ascii="Times New Roman" w:hAnsi="Times New Roman"/>
                <w:sz w:val="24"/>
              </w:rPr>
              <w:t>открытие нового знания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761E95">
            <w:pPr>
              <w:spacing w:before="245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Pr="000621E9" w:rsidRDefault="00B110A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10, 11</w:t>
            </w:r>
            <w:r w:rsidR="006A05C3">
              <w:rPr>
                <w:rFonts w:ascii="Times New Roman" w:hAnsi="Times New Roman"/>
                <w:sz w:val="24"/>
              </w:rPr>
              <w:t xml:space="preserve"> с.81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Деление   на </w:t>
            </w:r>
            <w:r w:rsidR="00B110A2">
              <w:rPr>
                <w:rFonts w:ascii="Times New Roman" w:hAnsi="Times New Roman"/>
                <w:color w:val="000000"/>
                <w:sz w:val="24"/>
              </w:rPr>
              <w:t xml:space="preserve">10 и на 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>100</w:t>
            </w:r>
            <w:r w:rsidR="00B110A2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A05C3" w:rsidRPr="00B110A2" w:rsidRDefault="006A05C3" w:rsidP="00A24A14">
            <w:pPr>
              <w:autoSpaceDE w:val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B110A2">
              <w:rPr>
                <w:rFonts w:ascii="Times New Roman" w:hAnsi="Times New Roman"/>
                <w:i/>
                <w:color w:val="000000"/>
                <w:sz w:val="24"/>
              </w:rPr>
              <w:t>Самостоятельная работа</w:t>
            </w:r>
            <w:r w:rsidR="00B110A2" w:rsidRPr="00B110A2"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A05C3" w:rsidRPr="0084708D" w:rsidRDefault="006A05C3" w:rsidP="00761E95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Default="00B110A2"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761E95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Pr="000621E9" w:rsidRDefault="00E454F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25, 26</w:t>
            </w:r>
            <w:r w:rsidR="006A05C3">
              <w:rPr>
                <w:rFonts w:ascii="Times New Roman" w:hAnsi="Times New Roman"/>
                <w:sz w:val="24"/>
              </w:rPr>
              <w:t xml:space="preserve"> с.84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969" w:type="dxa"/>
          </w:tcPr>
          <w:p w:rsidR="006A05C3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Нахождение однозначного частного. Деление вида 108:18</w:t>
            </w:r>
          </w:p>
          <w:p w:rsidR="006A05C3" w:rsidRPr="00E454F6" w:rsidRDefault="006A05C3" w:rsidP="00A24A14">
            <w:pPr>
              <w:autoSpaceDE w:val="0"/>
              <w:snapToGrid w:val="0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6A05C3" w:rsidRPr="0084708D" w:rsidRDefault="006A05C3" w:rsidP="00761E95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Default="006A05C3" w:rsidP="00432DF4">
            <w:r w:rsidRPr="00041A88">
              <w:rPr>
                <w:rFonts w:ascii="Times New Roman" w:hAnsi="Times New Roman"/>
                <w:sz w:val="24"/>
              </w:rPr>
              <w:t>открытие нового знания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  <w:r w:rsidRPr="00110F37">
              <w:rPr>
                <w:rFonts w:ascii="Times New Roman" w:hAnsi="Times New Roman"/>
                <w:sz w:val="24"/>
              </w:rPr>
              <w:t>т. «Умножение многозначного числа»</w:t>
            </w:r>
          </w:p>
        </w:tc>
        <w:tc>
          <w:tcPr>
            <w:tcW w:w="1843" w:type="dxa"/>
          </w:tcPr>
          <w:p w:rsidR="006A05C3" w:rsidRPr="0084708D" w:rsidRDefault="006A05C3" w:rsidP="00761E95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Pr="000621E9" w:rsidRDefault="00E454F6" w:rsidP="00761E9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10,11</w:t>
            </w:r>
            <w:r w:rsidR="006A05C3">
              <w:rPr>
                <w:rFonts w:ascii="Times New Roman" w:hAnsi="Times New Roman"/>
                <w:sz w:val="24"/>
              </w:rPr>
              <w:t xml:space="preserve"> с. 91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Нахождение однозначного частного с использованием приёма подбора.</w:t>
            </w:r>
            <w:r w:rsidR="00E454F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454F6" w:rsidRPr="00E454F6">
              <w:rPr>
                <w:rFonts w:ascii="Times New Roman" w:hAnsi="Times New Roman"/>
                <w:i/>
                <w:color w:val="000000"/>
                <w:sz w:val="24"/>
              </w:rPr>
              <w:t>Матем. диктант.</w:t>
            </w:r>
          </w:p>
        </w:tc>
        <w:tc>
          <w:tcPr>
            <w:tcW w:w="992" w:type="dxa"/>
          </w:tcPr>
          <w:p w:rsidR="006A05C3" w:rsidRPr="0084708D" w:rsidRDefault="006A05C3" w:rsidP="00761E95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Default="006A05C3" w:rsidP="00432DF4">
            <w:r w:rsidRPr="00041A88">
              <w:rPr>
                <w:rFonts w:ascii="Times New Roman" w:hAnsi="Times New Roman"/>
                <w:sz w:val="24"/>
              </w:rPr>
              <w:t>открытие нового знания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  <w:r w:rsidRPr="00110F37">
              <w:rPr>
                <w:rFonts w:ascii="Times New Roman" w:hAnsi="Times New Roman"/>
                <w:sz w:val="24"/>
              </w:rPr>
              <w:t>т. «Умножение многозначного числа»</w:t>
            </w:r>
          </w:p>
        </w:tc>
        <w:tc>
          <w:tcPr>
            <w:tcW w:w="1843" w:type="dxa"/>
          </w:tcPr>
          <w:p w:rsidR="006A05C3" w:rsidRPr="0084708D" w:rsidRDefault="006A05C3" w:rsidP="00761E95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 w:rsidP="00761E95">
            <w:pPr>
              <w:rPr>
                <w:rFonts w:ascii="Times New Roman" w:hAnsi="Times New Roman"/>
                <w:spacing w:val="-11"/>
                <w:sz w:val="24"/>
              </w:rPr>
            </w:pPr>
            <w:r w:rsidRPr="00A45022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E454F6">
              <w:rPr>
                <w:rFonts w:ascii="Times New Roman" w:hAnsi="Times New Roman"/>
                <w:spacing w:val="-11"/>
                <w:sz w:val="24"/>
              </w:rPr>
              <w:t xml:space="preserve"> 21 с. 93</w:t>
            </w:r>
          </w:p>
          <w:p w:rsidR="006A05C3" w:rsidRDefault="006A05C3" w:rsidP="00761E95"/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969" w:type="dxa"/>
          </w:tcPr>
          <w:p w:rsidR="006A05C3" w:rsidRPr="00B533B4" w:rsidRDefault="00E454F6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Нахождение однозначного частного. </w:t>
            </w:r>
            <w:r w:rsidR="006A05C3" w:rsidRPr="00B533B4">
              <w:rPr>
                <w:rFonts w:ascii="Times New Roman" w:hAnsi="Times New Roman"/>
                <w:color w:val="000000"/>
                <w:sz w:val="24"/>
              </w:rPr>
              <w:t>Выражения со скобками.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  <w:r w:rsidRPr="00110F37">
              <w:rPr>
                <w:rFonts w:ascii="Times New Roman" w:hAnsi="Times New Roman"/>
                <w:sz w:val="24"/>
              </w:rPr>
              <w:t>т. «Умножение многозначного числа»</w:t>
            </w: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>
            <w:r>
              <w:rPr>
                <w:rFonts w:ascii="Times New Roman" w:hAnsi="Times New Roman"/>
                <w:spacing w:val="-11"/>
                <w:sz w:val="24"/>
              </w:rPr>
              <w:t>№</w:t>
            </w:r>
            <w:r w:rsidR="00E454F6"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1"/>
                <w:sz w:val="24"/>
              </w:rPr>
              <w:t>29</w:t>
            </w:r>
            <w:r w:rsidR="00E454F6">
              <w:rPr>
                <w:rFonts w:ascii="Times New Roman" w:hAnsi="Times New Roman"/>
                <w:spacing w:val="-11"/>
                <w:sz w:val="24"/>
              </w:rPr>
              <w:t>, 30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с.94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969" w:type="dxa"/>
          </w:tcPr>
          <w:p w:rsidR="006A05C3" w:rsidRPr="002370F1" w:rsidRDefault="006A05C3" w:rsidP="00A24A14">
            <w:pPr>
              <w:autoSpaceDE w:val="0"/>
              <w:snapToGrid w:val="0"/>
              <w:rPr>
                <w:rFonts w:ascii="Times New Roman" w:hAnsi="Times New Roman"/>
                <w:i/>
                <w:color w:val="000000"/>
                <w:sz w:val="24"/>
                <w:u w:val="single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К</w:t>
            </w:r>
            <w:r w:rsidRPr="002370F1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онтрольная работа</w:t>
            </w:r>
          </w:p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№ 8</w:t>
            </w:r>
            <w:r w:rsidR="00E454F6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 xml:space="preserve"> «Умножение и деление чисел».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2370F1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развивающий контроль</w:t>
            </w:r>
          </w:p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  <w:r w:rsidRPr="00110F37">
              <w:rPr>
                <w:rFonts w:ascii="Times New Roman" w:hAnsi="Times New Roman"/>
                <w:sz w:val="24"/>
              </w:rPr>
              <w:lastRenderedPageBreak/>
              <w:t xml:space="preserve">т. «Умножение многозначного </w:t>
            </w:r>
            <w:r w:rsidRPr="00110F37">
              <w:rPr>
                <w:rFonts w:ascii="Times New Roman" w:hAnsi="Times New Roman"/>
                <w:sz w:val="24"/>
              </w:rPr>
              <w:lastRenderedPageBreak/>
              <w:t>числа»</w:t>
            </w: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/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lastRenderedPageBreak/>
              <w:t>104</w:t>
            </w:r>
          </w:p>
        </w:tc>
        <w:tc>
          <w:tcPr>
            <w:tcW w:w="3969" w:type="dxa"/>
          </w:tcPr>
          <w:p w:rsidR="006A05C3" w:rsidRPr="00B533B4" w:rsidRDefault="00E454F6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</w:t>
            </w:r>
            <w:r w:rsidR="006A05C3" w:rsidRPr="00B533B4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6A05C3" w:rsidRPr="00B533B4" w:rsidRDefault="006A05C3" w:rsidP="00A24A14">
            <w:pPr>
              <w:autoSpaceDE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  <w:r w:rsidR="00E454F6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2370F1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/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Деление с остатком. Задачи с величинами.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2370F1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>
            <w:pPr>
              <w:rPr>
                <w:rFonts w:ascii="Times New Roman" w:hAnsi="Times New Roman"/>
                <w:spacing w:val="-11"/>
                <w:sz w:val="24"/>
              </w:rPr>
            </w:pPr>
            <w:r w:rsidRPr="00764D15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E454F6">
              <w:rPr>
                <w:rFonts w:ascii="Times New Roman" w:hAnsi="Times New Roman"/>
                <w:spacing w:val="-11"/>
                <w:sz w:val="24"/>
              </w:rPr>
              <w:t xml:space="preserve"> 22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с.102</w:t>
            </w:r>
          </w:p>
          <w:p w:rsidR="006A05C3" w:rsidRDefault="006A05C3"/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  <w:r w:rsidR="00E454F6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3696D">
              <w:rPr>
                <w:rFonts w:ascii="Times New Roman" w:hAnsi="Times New Roman"/>
                <w:color w:val="000000"/>
                <w:sz w:val="24"/>
              </w:rPr>
              <w:t>Решение задач с величинами.</w:t>
            </w:r>
          </w:p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84708D">
            <w:pPr>
              <w:spacing w:before="245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>
            <w:r w:rsidRPr="00764D15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F3696D">
              <w:rPr>
                <w:rFonts w:ascii="Times New Roman" w:hAnsi="Times New Roman"/>
                <w:spacing w:val="-11"/>
                <w:sz w:val="24"/>
              </w:rPr>
              <w:t xml:space="preserve"> 33,34  с. 105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3696D" w:rsidRPr="00B533B4"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  <w:r w:rsidR="00F3696D">
              <w:rPr>
                <w:rFonts w:ascii="Times New Roman" w:hAnsi="Times New Roman"/>
                <w:color w:val="000000"/>
                <w:sz w:val="24"/>
              </w:rPr>
              <w:t>.</w:t>
            </w:r>
            <w:r w:rsidR="00F3696D" w:rsidRPr="00B533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>Свойства деления с остатком.</w:t>
            </w:r>
            <w:r w:rsidR="00F3696D" w:rsidRPr="00B110A2">
              <w:rPr>
                <w:rFonts w:ascii="Times New Roman" w:hAnsi="Times New Roman"/>
                <w:i/>
                <w:color w:val="000000"/>
                <w:sz w:val="24"/>
              </w:rPr>
              <w:t xml:space="preserve"> Самостоятельная работа.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/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Деление на однозначное число. Алгоритм деления на однозначное число</w:t>
            </w:r>
            <w:r w:rsidR="00F3696D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>
            <w:pPr>
              <w:rPr>
                <w:rFonts w:ascii="Times New Roman" w:hAnsi="Times New Roman"/>
                <w:spacing w:val="-11"/>
                <w:sz w:val="24"/>
              </w:rPr>
            </w:pPr>
            <w:r w:rsidRPr="00764D15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F3696D">
              <w:rPr>
                <w:rFonts w:ascii="Times New Roman" w:hAnsi="Times New Roman"/>
                <w:spacing w:val="-11"/>
                <w:sz w:val="24"/>
              </w:rPr>
              <w:t xml:space="preserve"> 3</w:t>
            </w:r>
          </w:p>
          <w:p w:rsidR="006A05C3" w:rsidRDefault="00F3696D">
            <w:r>
              <w:rPr>
                <w:rFonts w:ascii="Times New Roman" w:hAnsi="Times New Roman"/>
                <w:spacing w:val="-11"/>
                <w:sz w:val="24"/>
              </w:rPr>
              <w:t xml:space="preserve"> с. 108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969" w:type="dxa"/>
          </w:tcPr>
          <w:p w:rsidR="006A05C3" w:rsidRPr="00B533B4" w:rsidRDefault="00F3696D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Деление на однозначное число.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>Выражения со скобками.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5525F3">
            <w:pPr>
              <w:spacing w:before="245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>
            <w:pPr>
              <w:rPr>
                <w:rFonts w:ascii="Times New Roman" w:hAnsi="Times New Roman"/>
                <w:spacing w:val="-11"/>
                <w:sz w:val="24"/>
              </w:rPr>
            </w:pPr>
            <w:r w:rsidRPr="00764D15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F3696D">
              <w:rPr>
                <w:rFonts w:ascii="Times New Roman" w:hAnsi="Times New Roman"/>
                <w:spacing w:val="-11"/>
                <w:sz w:val="24"/>
              </w:rPr>
              <w:t xml:space="preserve"> 5</w:t>
            </w:r>
          </w:p>
          <w:p w:rsidR="006A05C3" w:rsidRDefault="00F3696D">
            <w:r>
              <w:rPr>
                <w:rFonts w:ascii="Times New Roman" w:hAnsi="Times New Roman"/>
                <w:spacing w:val="-11"/>
                <w:sz w:val="24"/>
              </w:rPr>
              <w:t>с. 108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Деление на однозначное число. Задачи на построение геометрических фигур.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F3696D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схемы к задачам</w:t>
            </w: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 w:rsidP="00F3696D">
            <w:r w:rsidRPr="00764D15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F3696D">
              <w:rPr>
                <w:rFonts w:ascii="Times New Roman" w:hAnsi="Times New Roman"/>
                <w:spacing w:val="-11"/>
                <w:sz w:val="24"/>
              </w:rPr>
              <w:t>12  с.110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969" w:type="dxa"/>
          </w:tcPr>
          <w:p w:rsidR="006A05C3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Деление на однозначное число</w:t>
            </w:r>
            <w:r w:rsidR="005427E4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6A05C3" w:rsidRPr="005427E4" w:rsidRDefault="006A05C3" w:rsidP="00A24A14">
            <w:pPr>
              <w:autoSpaceDE w:val="0"/>
              <w:snapToGrid w:val="0"/>
              <w:rPr>
                <w:rFonts w:ascii="Times New Roman" w:hAnsi="Times New Roman"/>
                <w:i/>
                <w:color w:val="000000"/>
                <w:sz w:val="24"/>
              </w:rPr>
            </w:pPr>
            <w:r w:rsidRPr="005427E4">
              <w:rPr>
                <w:rFonts w:ascii="Times New Roman" w:hAnsi="Times New Roman"/>
                <w:i/>
                <w:color w:val="000000"/>
                <w:sz w:val="24"/>
              </w:rPr>
              <w:t>Матем. диктант.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Default="006A05C3">
            <w:r w:rsidRPr="0029387C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F3696D" w:rsidP="00F369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индивидуальные карточки </w:t>
            </w: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Pr="001A747D" w:rsidRDefault="006A05C3">
            <w:pPr>
              <w:rPr>
                <w:rFonts w:ascii="Times New Roman" w:hAnsi="Times New Roman"/>
                <w:szCs w:val="20"/>
              </w:rPr>
            </w:pP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969" w:type="dxa"/>
          </w:tcPr>
          <w:p w:rsidR="006A05C3" w:rsidRPr="00B533B4" w:rsidRDefault="006A05C3" w:rsidP="005427E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Деление на однозначное число 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Default="006A05C3">
            <w:r w:rsidRPr="0029387C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 w:rsidP="005427E4">
            <w:r w:rsidRPr="00764D15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5427E4">
              <w:rPr>
                <w:rFonts w:ascii="Times New Roman" w:hAnsi="Times New Roman"/>
                <w:spacing w:val="-11"/>
                <w:sz w:val="24"/>
              </w:rPr>
              <w:t>18 с.111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969" w:type="dxa"/>
          </w:tcPr>
          <w:p w:rsidR="006A05C3" w:rsidRPr="00B533B4" w:rsidRDefault="006A05C3" w:rsidP="002370F1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Деление на однозначное число. </w:t>
            </w:r>
            <w:r w:rsidR="005427E4" w:rsidRPr="005427E4">
              <w:rPr>
                <w:rFonts w:ascii="Times New Roman" w:hAnsi="Times New Roman"/>
                <w:i/>
                <w:color w:val="000000"/>
                <w:sz w:val="24"/>
              </w:rPr>
              <w:lastRenderedPageBreak/>
              <w:t>Самостоятельная работа</w:t>
            </w:r>
            <w:r w:rsidR="005427E4"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6A05C3" w:rsidRPr="0084708D" w:rsidRDefault="006A05C3" w:rsidP="002370F1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</w:t>
            </w:r>
            <w:r w:rsidRPr="0084708D">
              <w:rPr>
                <w:rFonts w:ascii="Times New Roman" w:hAnsi="Times New Roman"/>
                <w:sz w:val="24"/>
              </w:rPr>
              <w:lastRenderedPageBreak/>
              <w:t>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схемы</w:t>
            </w: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 w:rsidP="005427E4">
            <w:r w:rsidRPr="00764D15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5427E4">
              <w:rPr>
                <w:rFonts w:ascii="Times New Roman" w:hAnsi="Times New Roman"/>
                <w:spacing w:val="-11"/>
                <w:sz w:val="24"/>
              </w:rPr>
              <w:t xml:space="preserve"> 28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, </w:t>
            </w:r>
            <w:r w:rsidR="005427E4">
              <w:rPr>
                <w:rFonts w:ascii="Times New Roman" w:hAnsi="Times New Roman"/>
                <w:spacing w:val="-11"/>
                <w:sz w:val="24"/>
              </w:rPr>
              <w:t xml:space="preserve">29  </w:t>
            </w:r>
            <w:r w:rsidR="005427E4">
              <w:rPr>
                <w:rFonts w:ascii="Times New Roman" w:hAnsi="Times New Roman"/>
                <w:spacing w:val="-11"/>
                <w:sz w:val="24"/>
              </w:rPr>
              <w:lastRenderedPageBreak/>
              <w:t>с.114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5427E4" w:rsidRPr="00A718BE" w:rsidTr="00C07612">
        <w:trPr>
          <w:trHeight w:val="498"/>
        </w:trPr>
        <w:tc>
          <w:tcPr>
            <w:tcW w:w="817" w:type="dxa"/>
            <w:vAlign w:val="center"/>
          </w:tcPr>
          <w:p w:rsidR="005427E4" w:rsidRPr="0084708D" w:rsidRDefault="005427E4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114</w:t>
            </w:r>
          </w:p>
        </w:tc>
        <w:tc>
          <w:tcPr>
            <w:tcW w:w="3969" w:type="dxa"/>
          </w:tcPr>
          <w:p w:rsidR="005427E4" w:rsidRPr="00B533B4" w:rsidRDefault="005427E4" w:rsidP="005427E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Контрольная работа №9</w:t>
            </w:r>
            <w:r w:rsidRPr="002370F1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 xml:space="preserve"> по теме  «Умножение и деление на однозначное число»</w:t>
            </w:r>
            <w:r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>.</w:t>
            </w:r>
          </w:p>
        </w:tc>
        <w:tc>
          <w:tcPr>
            <w:tcW w:w="992" w:type="dxa"/>
          </w:tcPr>
          <w:p w:rsidR="005427E4" w:rsidRPr="0084708D" w:rsidRDefault="005427E4" w:rsidP="0084708D">
            <w:pPr>
              <w:jc w:val="center"/>
              <w:rPr>
                <w:rFonts w:ascii="Times New Roman" w:hAnsi="Times New Roman"/>
                <w:spacing w:val="-11"/>
                <w:sz w:val="24"/>
              </w:rPr>
            </w:pPr>
            <w:r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5427E4" w:rsidRPr="0084708D" w:rsidRDefault="005427E4" w:rsidP="005427E4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развивающий контроль</w:t>
            </w:r>
          </w:p>
          <w:p w:rsidR="005427E4" w:rsidRPr="0084708D" w:rsidRDefault="005427E4" w:rsidP="002370F1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5427E4" w:rsidRDefault="005427E4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5427E4" w:rsidRPr="0084708D" w:rsidRDefault="005427E4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5427E4" w:rsidRPr="00764D15" w:rsidRDefault="005427E4" w:rsidP="005427E4">
            <w:pPr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1289" w:type="dxa"/>
          </w:tcPr>
          <w:p w:rsidR="005427E4" w:rsidRPr="00A718BE" w:rsidRDefault="005427E4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5427E4" w:rsidRPr="00915575" w:rsidRDefault="005427E4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5427E4" w:rsidRPr="00915575" w:rsidRDefault="005427E4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5427E4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969" w:type="dxa"/>
          </w:tcPr>
          <w:p w:rsidR="006A05C3" w:rsidRPr="00B533B4" w:rsidRDefault="005427E4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над ошибками. </w:t>
            </w:r>
            <w:r w:rsidR="006A05C3" w:rsidRPr="00B533B4">
              <w:rPr>
                <w:rFonts w:ascii="Times New Roman" w:hAnsi="Times New Roman"/>
                <w:color w:val="000000"/>
                <w:sz w:val="24"/>
              </w:rPr>
              <w:t>Деление на однозначное число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6A05C3" w:rsidRPr="00B533B4">
              <w:rPr>
                <w:rFonts w:ascii="Times New Roman" w:hAnsi="Times New Roman"/>
                <w:color w:val="000000"/>
                <w:sz w:val="24"/>
              </w:rPr>
              <w:t xml:space="preserve">  Решение задач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/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5427E4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Умножение вида 23</w:t>
            </w:r>
            <w:r w:rsidRPr="00B533B4">
              <w:rPr>
                <w:rStyle w:val="FontStyle14"/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  <w:r w:rsidR="005427E4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Устные приёмы вычислений</w:t>
            </w:r>
            <w:r w:rsidR="005427E4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2370F1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84708D">
            <w:pPr>
              <w:spacing w:before="245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>
            <w:r w:rsidRPr="00764D15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5427E4">
              <w:rPr>
                <w:rFonts w:ascii="Times New Roman" w:hAnsi="Times New Roman"/>
                <w:spacing w:val="-11"/>
                <w:sz w:val="24"/>
              </w:rPr>
              <w:t xml:space="preserve"> 3</w:t>
            </w:r>
            <w:r>
              <w:rPr>
                <w:rFonts w:ascii="Times New Roman" w:hAnsi="Times New Roman"/>
                <w:spacing w:val="-11"/>
                <w:sz w:val="24"/>
              </w:rPr>
              <w:t>с.116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Умножение вида 23</w:t>
            </w:r>
            <w:r w:rsidRPr="00B533B4">
              <w:rPr>
                <w:rStyle w:val="FontStyle14"/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  <w:r w:rsidR="005427E4">
              <w:rPr>
                <w:rFonts w:ascii="Times New Roman" w:hAnsi="Times New Roman"/>
                <w:color w:val="000000"/>
                <w:sz w:val="24"/>
              </w:rPr>
              <w:t>.</w:t>
            </w:r>
            <w:r w:rsidR="005427E4" w:rsidRPr="00B533B4">
              <w:rPr>
                <w:rFonts w:ascii="Times New Roman" w:hAnsi="Times New Roman"/>
                <w:color w:val="000000"/>
                <w:sz w:val="24"/>
              </w:rPr>
              <w:t xml:space="preserve"> Письменные приёмы вычислений.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 w:rsidP="005427E4">
            <w:r w:rsidRPr="00764D15">
              <w:rPr>
                <w:rFonts w:ascii="Times New Roman" w:hAnsi="Times New Roman"/>
                <w:spacing w:val="-11"/>
                <w:sz w:val="24"/>
              </w:rPr>
              <w:t>№</w:t>
            </w:r>
            <w:r>
              <w:rPr>
                <w:rFonts w:ascii="Times New Roman" w:hAnsi="Times New Roman"/>
                <w:spacing w:val="-11"/>
                <w:sz w:val="24"/>
              </w:rPr>
              <w:t>1</w:t>
            </w:r>
            <w:r w:rsidR="005427E4">
              <w:rPr>
                <w:rFonts w:ascii="Times New Roman" w:hAnsi="Times New Roman"/>
                <w:spacing w:val="-11"/>
                <w:sz w:val="24"/>
              </w:rPr>
              <w:t>3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с.117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969" w:type="dxa"/>
          </w:tcPr>
          <w:p w:rsidR="006A05C3" w:rsidRPr="00B533B4" w:rsidRDefault="00B35220" w:rsidP="00B35220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Умножение вида 23</w:t>
            </w:r>
            <w:r w:rsidRPr="00B533B4">
              <w:rPr>
                <w:rStyle w:val="FontStyle14"/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6A05C3" w:rsidRPr="00B533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>Выражения со скобками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2370F1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>
            <w:pPr>
              <w:rPr>
                <w:rFonts w:ascii="Times New Roman" w:hAnsi="Times New Roman"/>
                <w:spacing w:val="-11"/>
                <w:sz w:val="24"/>
              </w:rPr>
            </w:pPr>
            <w:r w:rsidRPr="00764D15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5427E4">
              <w:rPr>
                <w:rFonts w:ascii="Times New Roman" w:hAnsi="Times New Roman"/>
                <w:spacing w:val="-11"/>
                <w:sz w:val="24"/>
              </w:rPr>
              <w:t xml:space="preserve"> 19  с. 118</w:t>
            </w:r>
          </w:p>
          <w:p w:rsidR="006A05C3" w:rsidRDefault="006A05C3"/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969" w:type="dxa"/>
          </w:tcPr>
          <w:p w:rsidR="006A05C3" w:rsidRPr="00B533B4" w:rsidRDefault="00B35220" w:rsidP="005427E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Умножение вида 23</w:t>
            </w:r>
            <w:r w:rsidRPr="00B533B4">
              <w:rPr>
                <w:rStyle w:val="FontStyle14"/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Решение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5427E4" w:rsidRPr="005427E4">
              <w:rPr>
                <w:rFonts w:ascii="Times New Roman" w:hAnsi="Times New Roman"/>
                <w:i/>
                <w:color w:val="000000"/>
                <w:sz w:val="24"/>
              </w:rPr>
              <w:t>Матем. диктант.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/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969" w:type="dxa"/>
          </w:tcPr>
          <w:p w:rsidR="006A05C3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Умножение на двузначное число. </w:t>
            </w:r>
          </w:p>
          <w:p w:rsidR="006A05C3" w:rsidRPr="005427E4" w:rsidRDefault="006A05C3" w:rsidP="00A24A14">
            <w:pPr>
              <w:autoSpaceDE w:val="0"/>
              <w:snapToGrid w:val="0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5525F3">
            <w:pPr>
              <w:spacing w:before="245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>
            <w:pPr>
              <w:rPr>
                <w:rFonts w:ascii="Times New Roman" w:hAnsi="Times New Roman"/>
                <w:spacing w:val="-11"/>
                <w:sz w:val="24"/>
              </w:rPr>
            </w:pPr>
            <w:r w:rsidRPr="00764D15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B35220">
              <w:rPr>
                <w:rFonts w:ascii="Times New Roman" w:hAnsi="Times New Roman"/>
                <w:spacing w:val="-11"/>
                <w:sz w:val="24"/>
              </w:rPr>
              <w:t xml:space="preserve"> 5 с. 123</w:t>
            </w:r>
          </w:p>
          <w:p w:rsidR="006A05C3" w:rsidRDefault="006A05C3"/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969" w:type="dxa"/>
          </w:tcPr>
          <w:p w:rsidR="006A05C3" w:rsidRPr="00B533B4" w:rsidRDefault="00B35220" w:rsidP="00B35220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двузначное число. 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>Выражения со скобками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6A05C3" w:rsidRPr="00B533B4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Default="006A05C3">
            <w:r w:rsidRPr="001D1E89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схемы к задачам</w:t>
            </w: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 w:rsidP="00B35220">
            <w:r w:rsidRPr="00764D15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B35220">
              <w:rPr>
                <w:rFonts w:ascii="Times New Roman" w:hAnsi="Times New Roman"/>
                <w:spacing w:val="-11"/>
                <w:sz w:val="24"/>
              </w:rPr>
              <w:t xml:space="preserve"> 11  с.124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969" w:type="dxa"/>
          </w:tcPr>
          <w:p w:rsidR="006A05C3" w:rsidRPr="00B533B4" w:rsidRDefault="006A05C3" w:rsidP="00B35220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Умножение на двузначное число</w:t>
            </w:r>
            <w:r w:rsidR="00B3522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B35220" w:rsidRPr="00B533B4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  <w:r w:rsidR="00B35220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  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Default="006A05C3">
            <w:r w:rsidRPr="001D1E89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B35220">
            <w:r>
              <w:rPr>
                <w:rFonts w:ascii="Times New Roman" w:hAnsi="Times New Roman"/>
                <w:spacing w:val="-11"/>
                <w:sz w:val="24"/>
              </w:rPr>
              <w:t>№18 с.125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lastRenderedPageBreak/>
              <w:t>123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Умножение на двузначное число</w:t>
            </w:r>
            <w:r w:rsidR="00B35220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="00B35220" w:rsidRPr="00B533B4">
              <w:rPr>
                <w:rFonts w:ascii="Times New Roman" w:hAnsi="Times New Roman"/>
                <w:color w:val="000000"/>
                <w:sz w:val="24"/>
              </w:rPr>
              <w:t>Площадь прямоугольника.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35220">
              <w:rPr>
                <w:rFonts w:ascii="Times New Roman" w:hAnsi="Times New Roman"/>
                <w:i/>
                <w:color w:val="000000"/>
                <w:sz w:val="24"/>
              </w:rPr>
              <w:t>Самостоятельная работа</w:t>
            </w:r>
            <w:r w:rsidR="00B35220">
              <w:rPr>
                <w:rFonts w:ascii="Times New Roman" w:hAnsi="Times New Roman"/>
                <w:i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843" w:type="dxa"/>
          </w:tcPr>
          <w:p w:rsidR="006A05C3" w:rsidRPr="0084708D" w:rsidRDefault="006A05C3" w:rsidP="005525F3">
            <w:pPr>
              <w:spacing w:before="245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 w:rsidP="00B35220"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Умножение на двузначное число. Задачи на построение геометрических фигур</w:t>
            </w:r>
            <w:r w:rsidR="00B3522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 w:rsidP="00B35220"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 w:rsidR="00B35220" w:rsidRPr="00764D15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B35220">
              <w:rPr>
                <w:rFonts w:ascii="Times New Roman" w:hAnsi="Times New Roman"/>
                <w:spacing w:val="-11"/>
                <w:sz w:val="24"/>
              </w:rPr>
              <w:t xml:space="preserve"> 26 с. 127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Деление на двузначное число</w:t>
            </w:r>
            <w:r w:rsidR="00B35220">
              <w:rPr>
                <w:rFonts w:ascii="Times New Roman" w:hAnsi="Times New Roman"/>
                <w:color w:val="000000"/>
                <w:sz w:val="24"/>
              </w:rPr>
              <w:t>.</w:t>
            </w:r>
            <w:r w:rsidR="00112E04" w:rsidRPr="002370F1">
              <w:rPr>
                <w:rFonts w:ascii="Times New Roman" w:hAnsi="Times New Roman"/>
                <w:sz w:val="24"/>
              </w:rPr>
              <w:t xml:space="preserve"> Алгоритм деления на двузначное число.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2370F1">
            <w:pPr>
              <w:shd w:val="clear" w:color="auto" w:fill="FFFFFF"/>
              <w:ind w:left="7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открытие нового знания</w:t>
            </w:r>
          </w:p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>
            <w:r w:rsidRPr="00764D15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B35220">
              <w:rPr>
                <w:rFonts w:ascii="Times New Roman" w:hAnsi="Times New Roman"/>
                <w:spacing w:val="-11"/>
                <w:sz w:val="24"/>
              </w:rPr>
              <w:t>3 с. 132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969" w:type="dxa"/>
          </w:tcPr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Деление на двузначное число</w:t>
            </w:r>
            <w:r w:rsidR="00B35220"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77078" w:rsidRPr="00B533B4">
              <w:rPr>
                <w:rFonts w:ascii="Times New Roman" w:hAnsi="Times New Roman"/>
                <w:color w:val="000000"/>
                <w:sz w:val="24"/>
              </w:rPr>
              <w:t>Письменные приёмы вычислений.</w:t>
            </w:r>
            <w:r w:rsidR="004770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  <w:r w:rsidR="00B35220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6A05C3" w:rsidP="00B35220">
            <w:r w:rsidRPr="00764D15">
              <w:rPr>
                <w:rFonts w:ascii="Times New Roman" w:hAnsi="Times New Roman"/>
                <w:spacing w:val="-11"/>
                <w:sz w:val="24"/>
              </w:rPr>
              <w:t>№</w:t>
            </w:r>
            <w:r w:rsidR="00B35220">
              <w:rPr>
                <w:rFonts w:ascii="Times New Roman" w:hAnsi="Times New Roman"/>
                <w:spacing w:val="-11"/>
                <w:sz w:val="24"/>
              </w:rPr>
              <w:t xml:space="preserve"> 18 с.135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969" w:type="dxa"/>
          </w:tcPr>
          <w:p w:rsidR="006A05C3" w:rsidRPr="002370F1" w:rsidRDefault="006A05C3" w:rsidP="00112E04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 w:rsidRPr="002370F1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112E04" w:rsidRPr="00B533B4">
              <w:rPr>
                <w:rFonts w:ascii="Times New Roman" w:hAnsi="Times New Roman"/>
                <w:color w:val="000000"/>
                <w:sz w:val="24"/>
              </w:rPr>
              <w:t>Деление на двузначное число</w:t>
            </w:r>
            <w:r w:rsidR="00112E04">
              <w:rPr>
                <w:rFonts w:ascii="Times New Roman" w:hAnsi="Times New Roman"/>
                <w:color w:val="000000"/>
                <w:sz w:val="24"/>
              </w:rPr>
              <w:t>.</w:t>
            </w:r>
            <w:r w:rsidR="00112E04" w:rsidRPr="00B533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12E04">
              <w:rPr>
                <w:rFonts w:ascii="Times New Roman" w:hAnsi="Times New Roman"/>
                <w:color w:val="000000"/>
                <w:sz w:val="24"/>
              </w:rPr>
              <w:t>Периметр и п</w:t>
            </w:r>
            <w:r w:rsidR="00112E04" w:rsidRPr="00B533B4">
              <w:rPr>
                <w:rFonts w:ascii="Times New Roman" w:hAnsi="Times New Roman"/>
                <w:color w:val="000000"/>
                <w:sz w:val="24"/>
              </w:rPr>
              <w:t>лощадь прямоугольника.</w:t>
            </w:r>
            <w:r w:rsidR="00112E04" w:rsidRPr="00112E04">
              <w:rPr>
                <w:rFonts w:ascii="Times New Roman" w:hAnsi="Times New Roman"/>
                <w:i/>
                <w:color w:val="000000"/>
                <w:sz w:val="24"/>
              </w:rPr>
              <w:t xml:space="preserve"> Матем. диктант.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5525F3">
            <w:pPr>
              <w:spacing w:before="245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Default="00112E04">
            <w:r w:rsidRPr="00612609">
              <w:rPr>
                <w:rFonts w:ascii="Times New Roman" w:hAnsi="Times New Roman"/>
                <w:sz w:val="24"/>
              </w:rPr>
              <w:t>Таблица умножения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969" w:type="dxa"/>
          </w:tcPr>
          <w:p w:rsidR="006A05C3" w:rsidRPr="002370F1" w:rsidRDefault="006A05C3" w:rsidP="00A24A14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 w:rsidRPr="002370F1">
              <w:rPr>
                <w:rFonts w:ascii="Times New Roman" w:hAnsi="Times New Roman"/>
                <w:sz w:val="24"/>
              </w:rPr>
              <w:t xml:space="preserve">Деление на двузначное число </w:t>
            </w:r>
          </w:p>
          <w:p w:rsidR="006A05C3" w:rsidRPr="002370F1" w:rsidRDefault="006A05C3" w:rsidP="00A24A14">
            <w:pPr>
              <w:autoSpaceDE w:val="0"/>
              <w:snapToGrid w:val="0"/>
              <w:rPr>
                <w:rFonts w:ascii="Times New Roman" w:hAnsi="Times New Roman"/>
                <w:sz w:val="24"/>
              </w:rPr>
            </w:pPr>
            <w:r w:rsidRPr="002370F1">
              <w:rPr>
                <w:rFonts w:ascii="Times New Roman" w:hAnsi="Times New Roman"/>
                <w:sz w:val="24"/>
              </w:rPr>
              <w:t>Решение задач.</w:t>
            </w: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Pr="00112E04" w:rsidRDefault="00112E04">
            <w:pPr>
              <w:rPr>
                <w:rFonts w:ascii="Times New Roman" w:hAnsi="Times New Roman"/>
                <w:sz w:val="24"/>
              </w:rPr>
            </w:pPr>
            <w:r w:rsidRPr="00112E04">
              <w:rPr>
                <w:rFonts w:ascii="Times New Roman" w:hAnsi="Times New Roman"/>
                <w:sz w:val="24"/>
              </w:rPr>
              <w:t>№ 26 с. 136</w:t>
            </w: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6A05C3" w:rsidRPr="00A718BE" w:rsidTr="00C07612">
        <w:trPr>
          <w:trHeight w:val="498"/>
        </w:trPr>
        <w:tc>
          <w:tcPr>
            <w:tcW w:w="817" w:type="dxa"/>
            <w:vAlign w:val="center"/>
          </w:tcPr>
          <w:p w:rsidR="006A05C3" w:rsidRPr="0084708D" w:rsidRDefault="006A05C3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969" w:type="dxa"/>
          </w:tcPr>
          <w:p w:rsidR="006A05C3" w:rsidRPr="00477078" w:rsidRDefault="00477078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477078">
              <w:rPr>
                <w:rFonts w:ascii="Times New Roman" w:hAnsi="Times New Roman"/>
                <w:color w:val="000000"/>
                <w:sz w:val="24"/>
              </w:rPr>
              <w:t>Деление и умножение на  двузначное число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477078">
              <w:rPr>
                <w:rFonts w:ascii="Times New Roman" w:hAnsi="Times New Roman"/>
                <w:i/>
                <w:color w:val="000000"/>
                <w:sz w:val="24"/>
              </w:rPr>
              <w:t>Самостоятельная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47707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6A05C3" w:rsidRPr="00B533B4" w:rsidRDefault="006A05C3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6A05C3" w:rsidRPr="0084708D" w:rsidRDefault="006A05C3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6A05C3" w:rsidRPr="0084708D" w:rsidRDefault="006A05C3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развивающий контроль</w:t>
            </w:r>
          </w:p>
        </w:tc>
        <w:tc>
          <w:tcPr>
            <w:tcW w:w="1985" w:type="dxa"/>
          </w:tcPr>
          <w:p w:rsidR="006A05C3" w:rsidRPr="00110F37" w:rsidRDefault="006A05C3" w:rsidP="001B69D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843" w:type="dxa"/>
          </w:tcPr>
          <w:p w:rsidR="006A05C3" w:rsidRPr="0084708D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6A05C3" w:rsidRPr="00612609" w:rsidRDefault="006A05C3">
            <w:pPr>
              <w:rPr>
                <w:sz w:val="24"/>
              </w:rPr>
            </w:pPr>
          </w:p>
        </w:tc>
        <w:tc>
          <w:tcPr>
            <w:tcW w:w="1289" w:type="dxa"/>
          </w:tcPr>
          <w:p w:rsidR="006A05C3" w:rsidRPr="00A718BE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6A05C3" w:rsidRPr="00915575" w:rsidRDefault="006A05C3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77078" w:rsidRPr="00A718BE" w:rsidTr="00C07612">
        <w:trPr>
          <w:trHeight w:val="498"/>
        </w:trPr>
        <w:tc>
          <w:tcPr>
            <w:tcW w:w="817" w:type="dxa"/>
            <w:vAlign w:val="center"/>
          </w:tcPr>
          <w:p w:rsidR="00477078" w:rsidRPr="0084708D" w:rsidRDefault="00477078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969" w:type="dxa"/>
          </w:tcPr>
          <w:p w:rsidR="00477078" w:rsidRPr="00432DF4" w:rsidRDefault="00477078" w:rsidP="0052195B">
            <w:pPr>
              <w:autoSpaceDE w:val="0"/>
              <w:snapToGrid w:val="0"/>
              <w:rPr>
                <w:rFonts w:ascii="Times New Roman" w:hAnsi="Times New Roman"/>
                <w:i/>
                <w:color w:val="000000"/>
                <w:sz w:val="24"/>
                <w:u w:val="single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 xml:space="preserve">Итоговая </w:t>
            </w:r>
            <w:r w:rsidRPr="00432DF4">
              <w:rPr>
                <w:rFonts w:ascii="Times New Roman" w:hAnsi="Times New Roman"/>
                <w:i/>
                <w:color w:val="000000"/>
                <w:sz w:val="24"/>
                <w:u w:val="single"/>
              </w:rPr>
              <w:t xml:space="preserve"> контрольная работа  за год.</w:t>
            </w:r>
          </w:p>
        </w:tc>
        <w:tc>
          <w:tcPr>
            <w:tcW w:w="992" w:type="dxa"/>
          </w:tcPr>
          <w:p w:rsidR="00477078" w:rsidRPr="0084708D" w:rsidRDefault="00477078" w:rsidP="0052195B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77078" w:rsidRPr="0084708D" w:rsidRDefault="00477078" w:rsidP="0052195B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развивающий контроль</w:t>
            </w:r>
          </w:p>
        </w:tc>
        <w:tc>
          <w:tcPr>
            <w:tcW w:w="1985" w:type="dxa"/>
          </w:tcPr>
          <w:p w:rsidR="00477078" w:rsidRPr="00110F37" w:rsidRDefault="00477078" w:rsidP="0052195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77078" w:rsidRPr="0084708D" w:rsidRDefault="00477078" w:rsidP="0052195B">
            <w:pPr>
              <w:spacing w:before="245"/>
              <w:contextualSpacing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77078" w:rsidRDefault="00477078" w:rsidP="0052195B"/>
        </w:tc>
        <w:tc>
          <w:tcPr>
            <w:tcW w:w="1289" w:type="dxa"/>
          </w:tcPr>
          <w:p w:rsidR="00477078" w:rsidRPr="00A718BE" w:rsidRDefault="00477078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77078" w:rsidRPr="00915575" w:rsidRDefault="00477078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77078" w:rsidRPr="00915575" w:rsidRDefault="00477078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77078" w:rsidRPr="00A718BE" w:rsidTr="00C07612">
        <w:trPr>
          <w:trHeight w:val="498"/>
        </w:trPr>
        <w:tc>
          <w:tcPr>
            <w:tcW w:w="817" w:type="dxa"/>
            <w:vAlign w:val="center"/>
          </w:tcPr>
          <w:p w:rsidR="00477078" w:rsidRPr="0084708D" w:rsidRDefault="00477078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969" w:type="dxa"/>
          </w:tcPr>
          <w:p w:rsidR="00477078" w:rsidRPr="00B533B4" w:rsidRDefault="00477078" w:rsidP="0052195B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Работа над ошибками. Повторение  по теме «Умножение и деление трёхзначных чисел»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477078" w:rsidRPr="0084708D" w:rsidRDefault="00477078" w:rsidP="0052195B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77078" w:rsidRPr="0084708D" w:rsidRDefault="00477078" w:rsidP="0052195B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77078" w:rsidRPr="00110F37" w:rsidRDefault="00477078" w:rsidP="0052195B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карточки</w:t>
            </w:r>
          </w:p>
        </w:tc>
        <w:tc>
          <w:tcPr>
            <w:tcW w:w="1843" w:type="dxa"/>
          </w:tcPr>
          <w:p w:rsidR="00477078" w:rsidRPr="0084708D" w:rsidRDefault="00477078" w:rsidP="0052195B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77078" w:rsidRDefault="00477078" w:rsidP="0052195B">
            <w:r w:rsidRPr="00612609">
              <w:rPr>
                <w:rFonts w:ascii="Times New Roman" w:hAnsi="Times New Roman"/>
                <w:sz w:val="24"/>
              </w:rPr>
              <w:t>Таблица умножения</w:t>
            </w:r>
          </w:p>
        </w:tc>
        <w:tc>
          <w:tcPr>
            <w:tcW w:w="1289" w:type="dxa"/>
          </w:tcPr>
          <w:p w:rsidR="00477078" w:rsidRPr="00A718BE" w:rsidRDefault="00477078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77078" w:rsidRPr="00915575" w:rsidRDefault="00477078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77078" w:rsidRPr="00915575" w:rsidRDefault="00477078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77078" w:rsidRPr="00A718BE" w:rsidTr="00C07612">
        <w:trPr>
          <w:trHeight w:val="498"/>
        </w:trPr>
        <w:tc>
          <w:tcPr>
            <w:tcW w:w="817" w:type="dxa"/>
            <w:vAlign w:val="center"/>
          </w:tcPr>
          <w:p w:rsidR="00477078" w:rsidRDefault="00477078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969" w:type="dxa"/>
          </w:tcPr>
          <w:p w:rsidR="00477078" w:rsidRPr="00B533B4" w:rsidRDefault="00477078" w:rsidP="0052195B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Деление на двузначное число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992" w:type="dxa"/>
          </w:tcPr>
          <w:p w:rsidR="00477078" w:rsidRPr="0084708D" w:rsidRDefault="00477078" w:rsidP="0052195B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77078" w:rsidRPr="0084708D" w:rsidRDefault="00477078" w:rsidP="0052195B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77078" w:rsidRDefault="00477078" w:rsidP="0052195B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77078" w:rsidRPr="0084708D" w:rsidRDefault="00477078" w:rsidP="0052195B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77078" w:rsidRPr="00612609" w:rsidRDefault="00477078" w:rsidP="0052195B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9" w:type="dxa"/>
          </w:tcPr>
          <w:p w:rsidR="00477078" w:rsidRPr="00A718BE" w:rsidRDefault="00477078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77078" w:rsidRPr="00915575" w:rsidRDefault="00477078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77078" w:rsidRPr="00915575" w:rsidRDefault="00477078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77078" w:rsidRPr="00A718BE" w:rsidTr="00C07612">
        <w:trPr>
          <w:trHeight w:val="498"/>
        </w:trPr>
        <w:tc>
          <w:tcPr>
            <w:tcW w:w="817" w:type="dxa"/>
            <w:vAlign w:val="center"/>
          </w:tcPr>
          <w:p w:rsidR="00477078" w:rsidRDefault="00477078" w:rsidP="00432DF4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133</w:t>
            </w:r>
          </w:p>
        </w:tc>
        <w:tc>
          <w:tcPr>
            <w:tcW w:w="3969" w:type="dxa"/>
          </w:tcPr>
          <w:p w:rsidR="00477078" w:rsidRDefault="00477078" w:rsidP="0052195B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Повторение изученного по теме «Сложение и вычитание трёхзначных чисел»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477078" w:rsidRPr="00112E04" w:rsidRDefault="00477078" w:rsidP="0052195B">
            <w:pPr>
              <w:autoSpaceDE w:val="0"/>
              <w:snapToGrid w:val="0"/>
              <w:rPr>
                <w:rFonts w:ascii="Times New Roman" w:hAnsi="Times New Roman"/>
                <w:i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477078" w:rsidRPr="0084708D" w:rsidRDefault="00477078" w:rsidP="0052195B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77078" w:rsidRPr="0084708D" w:rsidRDefault="00477078" w:rsidP="0052195B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77078" w:rsidRDefault="00477078" w:rsidP="00432DF4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77078" w:rsidRPr="0084708D" w:rsidRDefault="00477078" w:rsidP="00432DF4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77078" w:rsidRPr="00612609" w:rsidRDefault="00477078" w:rsidP="00432DF4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9" w:type="dxa"/>
          </w:tcPr>
          <w:p w:rsidR="00477078" w:rsidRPr="00A718BE" w:rsidRDefault="00477078" w:rsidP="00432DF4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77078" w:rsidRPr="00915575" w:rsidRDefault="00477078" w:rsidP="00432DF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77078" w:rsidRPr="00915575" w:rsidRDefault="00477078" w:rsidP="00432DF4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77078" w:rsidRPr="00A718BE" w:rsidTr="00C07612">
        <w:trPr>
          <w:trHeight w:val="498"/>
        </w:trPr>
        <w:tc>
          <w:tcPr>
            <w:tcW w:w="817" w:type="dxa"/>
            <w:vAlign w:val="center"/>
          </w:tcPr>
          <w:p w:rsidR="00477078" w:rsidRPr="0084708D" w:rsidRDefault="00477078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969" w:type="dxa"/>
          </w:tcPr>
          <w:p w:rsidR="00477078" w:rsidRPr="00B533B4" w:rsidRDefault="00477078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 Повторение  по теме «Умнож</w:t>
            </w:r>
            <w:r>
              <w:rPr>
                <w:rFonts w:ascii="Times New Roman" w:hAnsi="Times New Roman"/>
                <w:color w:val="000000"/>
                <w:sz w:val="24"/>
              </w:rPr>
              <w:t>ение и деление в пределах 1000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477078" w:rsidRPr="0084708D" w:rsidRDefault="00477078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77078" w:rsidRPr="0084708D" w:rsidRDefault="00477078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77078" w:rsidRPr="00110F37" w:rsidRDefault="00477078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77078" w:rsidRPr="0084708D" w:rsidRDefault="00477078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77078" w:rsidRDefault="00477078"/>
        </w:tc>
        <w:tc>
          <w:tcPr>
            <w:tcW w:w="1289" w:type="dxa"/>
          </w:tcPr>
          <w:p w:rsidR="00477078" w:rsidRPr="00A718BE" w:rsidRDefault="00477078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77078" w:rsidRPr="00915575" w:rsidRDefault="00477078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77078" w:rsidRPr="00915575" w:rsidRDefault="00477078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77078" w:rsidRPr="00A718BE" w:rsidTr="00C07612">
        <w:trPr>
          <w:trHeight w:val="498"/>
        </w:trPr>
        <w:tc>
          <w:tcPr>
            <w:tcW w:w="817" w:type="dxa"/>
            <w:vAlign w:val="center"/>
          </w:tcPr>
          <w:p w:rsidR="00477078" w:rsidRPr="0084708D" w:rsidRDefault="00477078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969" w:type="dxa"/>
          </w:tcPr>
          <w:p w:rsidR="00477078" w:rsidRPr="00B533B4" w:rsidRDefault="00477078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>Повторение. Решение арифметических задач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</w:tcPr>
          <w:p w:rsidR="00477078" w:rsidRPr="0084708D" w:rsidRDefault="00477078" w:rsidP="0084708D">
            <w:pPr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77078" w:rsidRPr="0084708D" w:rsidRDefault="00477078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77078" w:rsidRPr="00110F37" w:rsidRDefault="00477078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77078" w:rsidRPr="0084708D" w:rsidRDefault="00477078" w:rsidP="0084708D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477078" w:rsidRDefault="00477078"/>
        </w:tc>
        <w:tc>
          <w:tcPr>
            <w:tcW w:w="1289" w:type="dxa"/>
          </w:tcPr>
          <w:p w:rsidR="00477078" w:rsidRPr="00A718BE" w:rsidRDefault="00477078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77078" w:rsidRPr="00915575" w:rsidRDefault="00477078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77078" w:rsidRPr="00915575" w:rsidRDefault="00477078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  <w:tr w:rsidR="00477078" w:rsidRPr="00A718BE" w:rsidTr="00C07612">
        <w:trPr>
          <w:trHeight w:val="498"/>
        </w:trPr>
        <w:tc>
          <w:tcPr>
            <w:tcW w:w="817" w:type="dxa"/>
            <w:vAlign w:val="center"/>
          </w:tcPr>
          <w:p w:rsidR="00477078" w:rsidRPr="0084708D" w:rsidRDefault="00477078" w:rsidP="007E3BF7">
            <w:pPr>
              <w:shd w:val="clear" w:color="auto" w:fill="FFFFFF"/>
              <w:ind w:left="7"/>
              <w:jc w:val="center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969" w:type="dxa"/>
          </w:tcPr>
          <w:p w:rsidR="00477078" w:rsidRPr="00B533B4" w:rsidRDefault="00477078" w:rsidP="00A24A14">
            <w:pPr>
              <w:autoSpaceDE w:val="0"/>
              <w:snapToGrid w:val="0"/>
              <w:rPr>
                <w:rFonts w:ascii="Times New Roman" w:hAnsi="Times New Roman"/>
                <w:color w:val="000000"/>
                <w:sz w:val="24"/>
              </w:rPr>
            </w:pP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  Повторение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</w:t>
            </w:r>
            <w:r w:rsidRPr="00B533B4">
              <w:rPr>
                <w:rFonts w:ascii="Times New Roman" w:hAnsi="Times New Roman"/>
                <w:color w:val="000000"/>
                <w:sz w:val="24"/>
              </w:rPr>
              <w:t xml:space="preserve"> «Сложение и вычитание в пределах 1000».  </w:t>
            </w:r>
          </w:p>
          <w:p w:rsidR="00477078" w:rsidRPr="00B533B4" w:rsidRDefault="00477078" w:rsidP="00A24A14">
            <w:pPr>
              <w:autoSpaceDE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</w:tcPr>
          <w:p w:rsidR="00477078" w:rsidRPr="0084708D" w:rsidRDefault="00477078" w:rsidP="0084708D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  <w:r w:rsidRPr="0084708D">
              <w:rPr>
                <w:rFonts w:ascii="Times New Roman" w:hAnsi="Times New Roman"/>
                <w:spacing w:val="-11"/>
                <w:sz w:val="24"/>
              </w:rPr>
              <w:t>1</w:t>
            </w:r>
          </w:p>
        </w:tc>
        <w:tc>
          <w:tcPr>
            <w:tcW w:w="1701" w:type="dxa"/>
          </w:tcPr>
          <w:p w:rsidR="00477078" w:rsidRPr="0084708D" w:rsidRDefault="00477078" w:rsidP="007E3BF7">
            <w:pPr>
              <w:shd w:val="clear" w:color="auto" w:fill="FFFFFF"/>
              <w:rPr>
                <w:rFonts w:ascii="Times New Roman" w:hAnsi="Times New Roman"/>
                <w:sz w:val="24"/>
              </w:rPr>
            </w:pPr>
            <w:r w:rsidRPr="0084708D">
              <w:rPr>
                <w:rFonts w:ascii="Times New Roman" w:hAnsi="Times New Roman"/>
                <w:sz w:val="24"/>
              </w:rPr>
              <w:t>общеметодологической направленности</w:t>
            </w:r>
          </w:p>
        </w:tc>
        <w:tc>
          <w:tcPr>
            <w:tcW w:w="1985" w:type="dxa"/>
          </w:tcPr>
          <w:p w:rsidR="00477078" w:rsidRPr="00110F37" w:rsidRDefault="00477078" w:rsidP="001B69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</w:tcPr>
          <w:p w:rsidR="00477078" w:rsidRPr="0084708D" w:rsidRDefault="00477078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1275" w:type="dxa"/>
          </w:tcPr>
          <w:p w:rsidR="00477078" w:rsidRPr="009610AD" w:rsidRDefault="00477078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1289" w:type="dxa"/>
          </w:tcPr>
          <w:p w:rsidR="00477078" w:rsidRPr="00A718BE" w:rsidRDefault="00477078" w:rsidP="00B761B8">
            <w:pPr>
              <w:spacing w:before="245"/>
              <w:contextualSpacing/>
              <w:jc w:val="center"/>
              <w:rPr>
                <w:rFonts w:ascii="Times New Roman" w:hAnsi="Times New Roman"/>
                <w:b/>
                <w:spacing w:val="-11"/>
                <w:sz w:val="24"/>
              </w:rPr>
            </w:pPr>
          </w:p>
        </w:tc>
        <w:tc>
          <w:tcPr>
            <w:tcW w:w="960" w:type="dxa"/>
          </w:tcPr>
          <w:p w:rsidR="00477078" w:rsidRPr="00915575" w:rsidRDefault="00477078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  <w:tc>
          <w:tcPr>
            <w:tcW w:w="870" w:type="dxa"/>
          </w:tcPr>
          <w:p w:rsidR="00477078" w:rsidRPr="00915575" w:rsidRDefault="00477078" w:rsidP="00B761B8">
            <w:pPr>
              <w:spacing w:before="245"/>
              <w:contextualSpacing/>
              <w:jc w:val="center"/>
              <w:rPr>
                <w:rFonts w:ascii="Times New Roman" w:hAnsi="Times New Roman"/>
                <w:spacing w:val="-11"/>
                <w:sz w:val="24"/>
              </w:rPr>
            </w:pPr>
          </w:p>
        </w:tc>
      </w:tr>
    </w:tbl>
    <w:p w:rsidR="007E3BF7" w:rsidRDefault="007E3BF7" w:rsidP="00392164">
      <w:pPr>
        <w:jc w:val="center"/>
        <w:rPr>
          <w:rFonts w:ascii="Times New Roman" w:hAnsi="Times New Roman"/>
          <w:b/>
          <w:sz w:val="24"/>
        </w:rPr>
      </w:pPr>
    </w:p>
    <w:p w:rsidR="00350A47" w:rsidRDefault="00350A47" w:rsidP="003921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0A47" w:rsidRDefault="004E519D" w:rsidP="0039216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программе были объединены следующие уроки: 120-121,122-123,124-125,126-127, 128-129, 135-136.</w:t>
      </w:r>
    </w:p>
    <w:p w:rsidR="00350A47" w:rsidRDefault="00350A47" w:rsidP="003921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0A47" w:rsidRDefault="00350A47" w:rsidP="003921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0AD" w:rsidRDefault="009610AD" w:rsidP="003921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0AD" w:rsidRDefault="009610AD" w:rsidP="003921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610AD" w:rsidRDefault="009610AD" w:rsidP="003921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E04" w:rsidRDefault="00112E04" w:rsidP="003921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E04" w:rsidRDefault="00112E04" w:rsidP="003921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E04" w:rsidRDefault="00112E04" w:rsidP="003921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E04" w:rsidRDefault="00112E04" w:rsidP="003921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E04" w:rsidRDefault="00112E04" w:rsidP="003921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E04" w:rsidRDefault="00112E04" w:rsidP="003921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E04" w:rsidRDefault="00112E04" w:rsidP="003921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E04" w:rsidRDefault="00112E04" w:rsidP="003921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E04" w:rsidRDefault="00112E04" w:rsidP="003921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2E04" w:rsidRDefault="00112E04" w:rsidP="003921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0A47" w:rsidRDefault="00350A47" w:rsidP="003921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6568" w:rsidRPr="00350A47" w:rsidRDefault="00BA6568" w:rsidP="00392164">
      <w:pPr>
        <w:jc w:val="center"/>
        <w:rPr>
          <w:rFonts w:ascii="Times New Roman" w:hAnsi="Times New Roman"/>
          <w:b/>
          <w:sz w:val="28"/>
          <w:szCs w:val="28"/>
        </w:rPr>
      </w:pPr>
      <w:r w:rsidRPr="00350A47">
        <w:rPr>
          <w:rFonts w:ascii="Times New Roman" w:hAnsi="Times New Roman"/>
          <w:b/>
          <w:sz w:val="28"/>
          <w:szCs w:val="28"/>
        </w:rPr>
        <w:lastRenderedPageBreak/>
        <w:t>Основные требования к уровню подготовки по математике</w:t>
      </w:r>
    </w:p>
    <w:p w:rsidR="00BA6568" w:rsidRPr="00350A47" w:rsidRDefault="00761E95" w:rsidP="00392164">
      <w:pPr>
        <w:jc w:val="center"/>
        <w:rPr>
          <w:rFonts w:ascii="Times New Roman" w:hAnsi="Times New Roman"/>
          <w:b/>
          <w:sz w:val="28"/>
          <w:szCs w:val="28"/>
        </w:rPr>
      </w:pPr>
      <w:r w:rsidRPr="00350A47">
        <w:rPr>
          <w:rFonts w:ascii="Times New Roman" w:hAnsi="Times New Roman"/>
          <w:b/>
          <w:sz w:val="28"/>
          <w:szCs w:val="28"/>
        </w:rPr>
        <w:t xml:space="preserve">учащихся 3 </w:t>
      </w:r>
      <w:r w:rsidR="00BA6568" w:rsidRPr="00350A47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7E3BF7" w:rsidRPr="00350A47" w:rsidRDefault="007E3BF7" w:rsidP="0039216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61E95" w:rsidRPr="00350A47" w:rsidRDefault="00761E95" w:rsidP="00761E95">
      <w:pPr>
        <w:jc w:val="both"/>
        <w:rPr>
          <w:rFonts w:ascii="Times New Roman" w:hAnsi="Times New Roman"/>
          <w:b/>
          <w:sz w:val="28"/>
          <w:szCs w:val="28"/>
        </w:rPr>
      </w:pPr>
      <w:r w:rsidRPr="00350A47">
        <w:rPr>
          <w:rFonts w:ascii="Times New Roman" w:hAnsi="Times New Roman"/>
          <w:b/>
          <w:sz w:val="28"/>
          <w:szCs w:val="28"/>
        </w:rPr>
        <w:t>К концу обучения в третьем классе обучающиеся научатся:</w:t>
      </w:r>
    </w:p>
    <w:p w:rsidR="00761E95" w:rsidRPr="00350A47" w:rsidRDefault="00761E95" w:rsidP="00761E95">
      <w:pPr>
        <w:jc w:val="both"/>
        <w:rPr>
          <w:rFonts w:ascii="Times New Roman" w:hAnsi="Times New Roman"/>
          <w:sz w:val="28"/>
          <w:szCs w:val="28"/>
        </w:rPr>
      </w:pPr>
      <w:r w:rsidRPr="00350A47">
        <w:rPr>
          <w:rFonts w:ascii="Times New Roman" w:hAnsi="Times New Roman"/>
          <w:b/>
          <w:sz w:val="28"/>
          <w:szCs w:val="28"/>
        </w:rPr>
        <w:t>называть:</w:t>
      </w:r>
    </w:p>
    <w:p w:rsidR="00761E95" w:rsidRPr="00350A47" w:rsidRDefault="00761E95" w:rsidP="00761E95">
      <w:pPr>
        <w:widowControl/>
        <w:numPr>
          <w:ilvl w:val="0"/>
          <w:numId w:val="3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50A47">
        <w:rPr>
          <w:rFonts w:ascii="Times New Roman" w:hAnsi="Times New Roman"/>
          <w:sz w:val="28"/>
          <w:szCs w:val="28"/>
        </w:rPr>
        <w:t>единицы длины, массы, вместимости, времени, скорости, площади;</w:t>
      </w:r>
    </w:p>
    <w:p w:rsidR="00761E95" w:rsidRPr="00350A47" w:rsidRDefault="00761E95" w:rsidP="00761E95">
      <w:pPr>
        <w:tabs>
          <w:tab w:val="left" w:pos="1620"/>
        </w:tabs>
        <w:jc w:val="both"/>
        <w:rPr>
          <w:rFonts w:ascii="Times New Roman" w:hAnsi="Times New Roman"/>
          <w:sz w:val="28"/>
          <w:szCs w:val="28"/>
        </w:rPr>
      </w:pPr>
      <w:r w:rsidRPr="00350A47">
        <w:rPr>
          <w:rFonts w:ascii="Times New Roman" w:hAnsi="Times New Roman"/>
          <w:b/>
          <w:sz w:val="28"/>
          <w:szCs w:val="28"/>
        </w:rPr>
        <w:t>различать:</w:t>
      </w:r>
      <w:r w:rsidRPr="00350A47">
        <w:rPr>
          <w:rFonts w:ascii="Times New Roman" w:hAnsi="Times New Roman"/>
          <w:b/>
          <w:sz w:val="28"/>
          <w:szCs w:val="28"/>
        </w:rPr>
        <w:tab/>
      </w:r>
    </w:p>
    <w:p w:rsidR="00761E95" w:rsidRPr="00350A47" w:rsidRDefault="00761E95" w:rsidP="00761E95">
      <w:pPr>
        <w:widowControl/>
        <w:numPr>
          <w:ilvl w:val="0"/>
          <w:numId w:val="3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50A47">
        <w:rPr>
          <w:rFonts w:ascii="Times New Roman" w:hAnsi="Times New Roman"/>
          <w:sz w:val="28"/>
          <w:szCs w:val="28"/>
        </w:rPr>
        <w:t>знаки &lt; и &gt;;</w:t>
      </w:r>
    </w:p>
    <w:p w:rsidR="00761E95" w:rsidRPr="00350A47" w:rsidRDefault="00761E95" w:rsidP="00761E95">
      <w:pPr>
        <w:widowControl/>
        <w:numPr>
          <w:ilvl w:val="0"/>
          <w:numId w:val="38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50A47">
        <w:rPr>
          <w:rFonts w:ascii="Times New Roman" w:hAnsi="Times New Roman"/>
          <w:sz w:val="28"/>
          <w:szCs w:val="28"/>
        </w:rPr>
        <w:t>прямую и отрезок.</w:t>
      </w:r>
    </w:p>
    <w:p w:rsidR="00761E95" w:rsidRPr="00350A47" w:rsidRDefault="00761E95" w:rsidP="00761E95">
      <w:pPr>
        <w:jc w:val="both"/>
        <w:rPr>
          <w:rFonts w:ascii="Times New Roman" w:hAnsi="Times New Roman"/>
          <w:sz w:val="28"/>
          <w:szCs w:val="28"/>
        </w:rPr>
      </w:pPr>
      <w:r w:rsidRPr="00350A47">
        <w:rPr>
          <w:rFonts w:ascii="Times New Roman" w:hAnsi="Times New Roman"/>
          <w:b/>
          <w:sz w:val="28"/>
          <w:szCs w:val="28"/>
        </w:rPr>
        <w:t>сравнивать:</w:t>
      </w:r>
      <w:r w:rsidRPr="00350A47">
        <w:rPr>
          <w:rFonts w:ascii="Times New Roman" w:hAnsi="Times New Roman"/>
          <w:sz w:val="28"/>
          <w:szCs w:val="28"/>
        </w:rPr>
        <w:t xml:space="preserve"> </w:t>
      </w:r>
    </w:p>
    <w:p w:rsidR="00761E95" w:rsidRPr="00350A47" w:rsidRDefault="00761E95" w:rsidP="00761E95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50A47">
        <w:rPr>
          <w:rFonts w:ascii="Times New Roman" w:hAnsi="Times New Roman"/>
          <w:sz w:val="28"/>
          <w:szCs w:val="28"/>
        </w:rPr>
        <w:t>трёхзначные числа;</w:t>
      </w:r>
    </w:p>
    <w:p w:rsidR="00761E95" w:rsidRPr="00350A47" w:rsidRDefault="00761E95" w:rsidP="00761E95">
      <w:pPr>
        <w:jc w:val="both"/>
        <w:rPr>
          <w:rFonts w:ascii="Times New Roman" w:hAnsi="Times New Roman"/>
          <w:sz w:val="28"/>
          <w:szCs w:val="28"/>
        </w:rPr>
      </w:pPr>
      <w:r w:rsidRPr="00350A47">
        <w:rPr>
          <w:rFonts w:ascii="Times New Roman" w:hAnsi="Times New Roman"/>
          <w:b/>
          <w:sz w:val="28"/>
          <w:szCs w:val="28"/>
        </w:rPr>
        <w:t>воспроизводить по памяти:</w:t>
      </w:r>
    </w:p>
    <w:p w:rsidR="00761E95" w:rsidRPr="00350A47" w:rsidRDefault="00761E95" w:rsidP="00761E95">
      <w:pPr>
        <w:widowControl/>
        <w:numPr>
          <w:ilvl w:val="0"/>
          <w:numId w:val="39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50A47">
        <w:rPr>
          <w:rFonts w:ascii="Times New Roman" w:hAnsi="Times New Roman"/>
          <w:sz w:val="28"/>
          <w:szCs w:val="28"/>
        </w:rPr>
        <w:t>соотношения между единицами длины: 1км = 1000м, 1см = 10мм; массы: 1кг = 1000г; времени: 1ч = 60мин, 1мин = 60сек, 1сут = 24ч, 1век = 100лет, 1год = 12мес.;</w:t>
      </w:r>
    </w:p>
    <w:p w:rsidR="00761E95" w:rsidRPr="00350A47" w:rsidRDefault="00761E95" w:rsidP="00761E95">
      <w:pPr>
        <w:jc w:val="both"/>
        <w:rPr>
          <w:rFonts w:ascii="Times New Roman" w:hAnsi="Times New Roman"/>
          <w:sz w:val="28"/>
          <w:szCs w:val="28"/>
        </w:rPr>
      </w:pPr>
      <w:r w:rsidRPr="00350A47">
        <w:rPr>
          <w:rFonts w:ascii="Times New Roman" w:hAnsi="Times New Roman"/>
          <w:b/>
          <w:sz w:val="28"/>
          <w:szCs w:val="28"/>
        </w:rPr>
        <w:t>приводить примеры:</w:t>
      </w:r>
    </w:p>
    <w:p w:rsidR="00761E95" w:rsidRPr="00350A47" w:rsidRDefault="00761E95" w:rsidP="00761E95">
      <w:pPr>
        <w:widowControl/>
        <w:numPr>
          <w:ilvl w:val="0"/>
          <w:numId w:val="4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50A47">
        <w:rPr>
          <w:rFonts w:ascii="Times New Roman" w:hAnsi="Times New Roman"/>
          <w:sz w:val="28"/>
          <w:szCs w:val="28"/>
        </w:rPr>
        <w:t>числовых равенств и неравенств;</w:t>
      </w:r>
    </w:p>
    <w:p w:rsidR="00761E95" w:rsidRPr="00350A47" w:rsidRDefault="00761E95" w:rsidP="00761E95">
      <w:pPr>
        <w:jc w:val="both"/>
        <w:rPr>
          <w:rFonts w:ascii="Times New Roman" w:hAnsi="Times New Roman"/>
          <w:sz w:val="28"/>
          <w:szCs w:val="28"/>
        </w:rPr>
      </w:pPr>
      <w:r w:rsidRPr="00350A47">
        <w:rPr>
          <w:rFonts w:ascii="Times New Roman" w:hAnsi="Times New Roman"/>
          <w:b/>
          <w:sz w:val="28"/>
          <w:szCs w:val="28"/>
        </w:rPr>
        <w:t>устанавливать связи и зависимости:</w:t>
      </w:r>
    </w:p>
    <w:p w:rsidR="00761E95" w:rsidRPr="00350A47" w:rsidRDefault="00761E95" w:rsidP="00761E95">
      <w:pPr>
        <w:widowControl/>
        <w:numPr>
          <w:ilvl w:val="0"/>
          <w:numId w:val="4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50A47">
        <w:rPr>
          <w:rFonts w:ascii="Times New Roman" w:hAnsi="Times New Roman"/>
          <w:i/>
          <w:sz w:val="28"/>
          <w:szCs w:val="28"/>
        </w:rPr>
        <w:t>между компонентами и результатами арифметических действий (суммой и слагаемыми, произведением и множителями и др.);</w:t>
      </w:r>
    </w:p>
    <w:p w:rsidR="00761E95" w:rsidRPr="00350A47" w:rsidRDefault="00761E95" w:rsidP="00761E95">
      <w:pPr>
        <w:widowControl/>
        <w:numPr>
          <w:ilvl w:val="0"/>
          <w:numId w:val="40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50A47">
        <w:rPr>
          <w:rFonts w:ascii="Times New Roman" w:hAnsi="Times New Roman"/>
          <w:sz w:val="28"/>
          <w:szCs w:val="28"/>
        </w:rPr>
        <w:t>между известными и неизвестными величинами при решении арифметических задач;</w:t>
      </w:r>
    </w:p>
    <w:p w:rsidR="00761E95" w:rsidRPr="00350A47" w:rsidRDefault="00761E95" w:rsidP="00761E95">
      <w:pPr>
        <w:jc w:val="both"/>
        <w:rPr>
          <w:rFonts w:ascii="Times New Roman" w:hAnsi="Times New Roman"/>
          <w:b/>
          <w:sz w:val="28"/>
          <w:szCs w:val="28"/>
        </w:rPr>
      </w:pPr>
    </w:p>
    <w:p w:rsidR="00761E95" w:rsidRPr="00350A47" w:rsidRDefault="00761E95" w:rsidP="00761E95">
      <w:pPr>
        <w:jc w:val="both"/>
        <w:rPr>
          <w:rFonts w:ascii="Times New Roman" w:hAnsi="Times New Roman"/>
          <w:b/>
          <w:sz w:val="28"/>
          <w:szCs w:val="28"/>
        </w:rPr>
      </w:pPr>
      <w:r w:rsidRPr="00350A47">
        <w:rPr>
          <w:rFonts w:ascii="Times New Roman" w:hAnsi="Times New Roman"/>
          <w:b/>
          <w:sz w:val="28"/>
          <w:szCs w:val="28"/>
        </w:rPr>
        <w:t>Получат возможность научиться:</w:t>
      </w:r>
    </w:p>
    <w:p w:rsidR="00761E95" w:rsidRPr="00350A47" w:rsidRDefault="00761E95" w:rsidP="00761E95">
      <w:pPr>
        <w:jc w:val="both"/>
        <w:rPr>
          <w:rFonts w:ascii="Times New Roman" w:hAnsi="Times New Roman"/>
          <w:sz w:val="28"/>
          <w:szCs w:val="28"/>
        </w:rPr>
      </w:pPr>
      <w:r w:rsidRPr="00350A47">
        <w:rPr>
          <w:rFonts w:ascii="Times New Roman" w:hAnsi="Times New Roman"/>
          <w:b/>
          <w:sz w:val="28"/>
          <w:szCs w:val="28"/>
        </w:rPr>
        <w:t>решать учебные и практические задачи:</w:t>
      </w:r>
      <w:r w:rsidRPr="00350A47">
        <w:rPr>
          <w:rFonts w:ascii="Times New Roman" w:hAnsi="Times New Roman"/>
          <w:sz w:val="28"/>
          <w:szCs w:val="28"/>
        </w:rPr>
        <w:t xml:space="preserve"> </w:t>
      </w:r>
    </w:p>
    <w:p w:rsidR="00761E95" w:rsidRPr="00350A47" w:rsidRDefault="00761E95" w:rsidP="00761E95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50A47">
        <w:rPr>
          <w:rFonts w:ascii="Times New Roman" w:hAnsi="Times New Roman"/>
          <w:sz w:val="28"/>
          <w:szCs w:val="28"/>
        </w:rPr>
        <w:t>выполнять несложные устные вычисления в пределах 1000;</w:t>
      </w:r>
    </w:p>
    <w:p w:rsidR="00761E95" w:rsidRPr="00350A47" w:rsidRDefault="00761E95" w:rsidP="00761E95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50A47">
        <w:rPr>
          <w:rFonts w:ascii="Times New Roman" w:hAnsi="Times New Roman"/>
          <w:sz w:val="28"/>
          <w:szCs w:val="28"/>
        </w:rPr>
        <w:t>выполнять письменно сложение, вычитание, умножение и деление на однозначное и на двузначное число в случаях, когда результат действия не превышает 1000;</w:t>
      </w:r>
    </w:p>
    <w:p w:rsidR="00761E95" w:rsidRPr="00350A47" w:rsidRDefault="00761E95" w:rsidP="00761E95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50A47">
        <w:rPr>
          <w:rFonts w:ascii="Times New Roman" w:hAnsi="Times New Roman"/>
          <w:sz w:val="28"/>
          <w:szCs w:val="28"/>
        </w:rPr>
        <w:t>решать арифметические текстовые задачи в 3 действия (в различных комбинациях);</w:t>
      </w:r>
    </w:p>
    <w:p w:rsidR="00761E95" w:rsidRPr="00350A47" w:rsidRDefault="00761E95" w:rsidP="00761E95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50A47">
        <w:rPr>
          <w:rFonts w:ascii="Times New Roman" w:hAnsi="Times New Roman"/>
          <w:sz w:val="28"/>
          <w:szCs w:val="28"/>
        </w:rPr>
        <w:t>применять правила порядка выполнения действий в выражениях со скобками и без них;</w:t>
      </w:r>
    </w:p>
    <w:p w:rsidR="00761E95" w:rsidRPr="00350A47" w:rsidRDefault="00761E95" w:rsidP="00761E95">
      <w:pPr>
        <w:widowControl/>
        <w:numPr>
          <w:ilvl w:val="0"/>
          <w:numId w:val="41"/>
        </w:numPr>
        <w:suppressAutoHyphens w:val="0"/>
        <w:jc w:val="both"/>
        <w:rPr>
          <w:rFonts w:ascii="Times New Roman" w:hAnsi="Times New Roman"/>
          <w:sz w:val="28"/>
          <w:szCs w:val="28"/>
        </w:rPr>
      </w:pPr>
      <w:r w:rsidRPr="00350A47">
        <w:rPr>
          <w:rFonts w:ascii="Times New Roman" w:hAnsi="Times New Roman"/>
          <w:sz w:val="28"/>
          <w:szCs w:val="28"/>
        </w:rPr>
        <w:t>применять зависимости между величинами (скоростью, путём и временем прямолинейного равномерного движения; ценой, количеством и стоимостью товара) при решении разнообразных математических задач.</w:t>
      </w:r>
    </w:p>
    <w:p w:rsidR="00761E95" w:rsidRPr="00110F37" w:rsidRDefault="00761E95" w:rsidP="00761E95">
      <w:pPr>
        <w:jc w:val="both"/>
        <w:rPr>
          <w:rFonts w:ascii="Times New Roman" w:hAnsi="Times New Roman"/>
          <w:sz w:val="24"/>
        </w:rPr>
      </w:pPr>
    </w:p>
    <w:p w:rsidR="00761E95" w:rsidRPr="00110F37" w:rsidRDefault="00761E95" w:rsidP="00761E95">
      <w:pPr>
        <w:jc w:val="both"/>
        <w:rPr>
          <w:rFonts w:ascii="Times New Roman" w:hAnsi="Times New Roman"/>
          <w:b/>
          <w:iCs/>
          <w:sz w:val="24"/>
        </w:rPr>
      </w:pPr>
    </w:p>
    <w:p w:rsidR="00350A47" w:rsidRPr="00350A47" w:rsidRDefault="00350A47" w:rsidP="00350A47">
      <w:pPr>
        <w:autoSpaceDE w:val="0"/>
        <w:autoSpaceDN w:val="0"/>
        <w:adjustRightInd w:val="0"/>
        <w:jc w:val="center"/>
        <w:rPr>
          <w:rFonts w:ascii="Times New Roman" w:eastAsia="TimesNewRomanPSMT" w:hAnsi="Times New Roman"/>
          <w:b/>
          <w:bCs/>
          <w:sz w:val="28"/>
          <w:szCs w:val="28"/>
        </w:rPr>
      </w:pPr>
      <w:r w:rsidRPr="00350A47">
        <w:rPr>
          <w:rFonts w:ascii="Times New Roman" w:eastAsia="TimesNewRomanPSMT" w:hAnsi="Times New Roman"/>
          <w:b/>
          <w:sz w:val="28"/>
          <w:szCs w:val="28"/>
        </w:rPr>
        <w:lastRenderedPageBreak/>
        <w:t>Планируемые</w:t>
      </w:r>
      <w:r w:rsidRPr="00350A47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350A47">
        <w:rPr>
          <w:rFonts w:ascii="Times New Roman" w:eastAsia="TimesNewRomanPSMT" w:hAnsi="Times New Roman"/>
          <w:b/>
          <w:bCs/>
          <w:sz w:val="28"/>
          <w:szCs w:val="28"/>
        </w:rPr>
        <w:t xml:space="preserve"> резул</w:t>
      </w:r>
      <w:r>
        <w:rPr>
          <w:rFonts w:ascii="Times New Roman" w:eastAsia="TimesNewRomanPSMT" w:hAnsi="Times New Roman"/>
          <w:b/>
          <w:bCs/>
          <w:sz w:val="28"/>
          <w:szCs w:val="28"/>
        </w:rPr>
        <w:t>ьтаты УУД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b/>
          <w:bCs/>
          <w:sz w:val="28"/>
          <w:szCs w:val="28"/>
        </w:rPr>
      </w:pP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b/>
          <w:i/>
          <w:iCs/>
          <w:sz w:val="28"/>
          <w:szCs w:val="28"/>
        </w:rPr>
        <w:t>Личностными</w:t>
      </w:r>
      <w:r w:rsidRPr="00DB0107">
        <w:rPr>
          <w:rFonts w:ascii="Times New Roman" w:eastAsia="TimesNewRomanPSMT" w:hAnsi="Times New Roman"/>
          <w:b/>
          <w:sz w:val="28"/>
          <w:szCs w:val="28"/>
        </w:rPr>
        <w:t xml:space="preserve"> результатами</w:t>
      </w:r>
      <w:r w:rsidRPr="00DB0107">
        <w:rPr>
          <w:rFonts w:ascii="Times New Roman" w:eastAsia="TimesNewRomanPSMT" w:hAnsi="Times New Roman"/>
          <w:sz w:val="28"/>
          <w:szCs w:val="28"/>
        </w:rPr>
        <w:t xml:space="preserve"> обучения учащихся являются: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- 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- готовность и способность к саморазвитию;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- сформированность мотивации к обучению;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- способность характеризовать и оценивать собственные математические знания и умения;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- заинтересованность в расширении и углублении получаемых математических знаний;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-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- способность преодолевать трудности, доводить начатую работу до ее завершения;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- способность к самоорганизованности;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- высказывать собственные суждения и давать им обоснование;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- 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b/>
          <w:i/>
          <w:iCs/>
          <w:sz w:val="28"/>
          <w:szCs w:val="28"/>
        </w:rPr>
        <w:t xml:space="preserve">Метапредметными </w:t>
      </w:r>
      <w:r w:rsidRPr="00DB0107">
        <w:rPr>
          <w:rFonts w:ascii="Times New Roman" w:eastAsia="TimesNewRomanPSMT" w:hAnsi="Times New Roman"/>
          <w:b/>
          <w:sz w:val="28"/>
          <w:szCs w:val="28"/>
        </w:rPr>
        <w:t>результатами</w:t>
      </w:r>
      <w:r w:rsidRPr="00DB0107">
        <w:rPr>
          <w:rFonts w:ascii="Times New Roman" w:eastAsia="TimesNewRomanPSMT" w:hAnsi="Times New Roman"/>
          <w:sz w:val="28"/>
          <w:szCs w:val="28"/>
        </w:rPr>
        <w:t xml:space="preserve"> обучения являются: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- владение основными методами познания окружающего мира (наблюдение, сравнение, анализ, синтез, обобщение, моделирование);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- понимание и принятие учебной задачи, поиск и нахождение способов ее решения;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- планирование, контроль и оценка учебных действий; определение наиболее эффективного способа достижения результата;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- выполнение учебных действий в разных формах (практические работы, работа с моделями и др.);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- создание моделей изучаемых объектов с использованием знаково-символических средств;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- понимание причины неуспешной учебной деятельности и способность конструктивно действовать в условиях неуспеха;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- адекватное оценивание результатов своей деятельности;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- активное использование математической речи для решения разнообразных коммуникативных задач;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- готовность слушать собеседника, вести диалог;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- умение работать в информационной среде.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b/>
          <w:i/>
          <w:iCs/>
          <w:sz w:val="28"/>
          <w:szCs w:val="28"/>
        </w:rPr>
        <w:t xml:space="preserve">Предметными </w:t>
      </w:r>
      <w:r w:rsidRPr="00DB0107">
        <w:rPr>
          <w:rFonts w:ascii="Times New Roman" w:eastAsia="TimesNewRomanPSMT" w:hAnsi="Times New Roman"/>
          <w:b/>
          <w:sz w:val="28"/>
          <w:szCs w:val="28"/>
        </w:rPr>
        <w:t>результатами</w:t>
      </w:r>
      <w:r w:rsidRPr="00DB0107">
        <w:rPr>
          <w:rFonts w:ascii="Times New Roman" w:eastAsia="TimesNewRomanPSMT" w:hAnsi="Times New Roman"/>
          <w:sz w:val="28"/>
          <w:szCs w:val="28"/>
        </w:rPr>
        <w:t xml:space="preserve"> учащихся являются: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- овладение основами логического и алгоритмического мышления, пространственного воображения и математической речи;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 xml:space="preserve">-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</w:t>
      </w:r>
      <w:r w:rsidRPr="00DB0107">
        <w:rPr>
          <w:rFonts w:ascii="Times New Roman" w:eastAsia="TimesNewRomanPSMT" w:hAnsi="Times New Roman"/>
          <w:sz w:val="28"/>
          <w:szCs w:val="28"/>
        </w:rPr>
        <w:lastRenderedPageBreak/>
        <w:t>количественных и пространственных отношений;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- 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  <w:r w:rsidRPr="00DB0107">
        <w:rPr>
          <w:rFonts w:ascii="Times New Roman" w:eastAsia="TimesNewRomanPSMT" w:hAnsi="Times New Roman"/>
          <w:sz w:val="28"/>
          <w:szCs w:val="28"/>
        </w:rPr>
        <w:t>-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</w:p>
    <w:p w:rsidR="00350A47" w:rsidRPr="00DB0107" w:rsidRDefault="00350A47" w:rsidP="00350A47">
      <w:pPr>
        <w:autoSpaceDE w:val="0"/>
        <w:autoSpaceDN w:val="0"/>
        <w:adjustRightInd w:val="0"/>
        <w:jc w:val="both"/>
        <w:rPr>
          <w:rFonts w:ascii="Times New Roman" w:eastAsia="TimesNewRomanPSMT" w:hAnsi="Times New Roman"/>
          <w:sz w:val="28"/>
          <w:szCs w:val="28"/>
        </w:rPr>
      </w:pPr>
    </w:p>
    <w:p w:rsidR="00350A47" w:rsidRDefault="00350A47" w:rsidP="00350A47">
      <w:pPr>
        <w:rPr>
          <w:sz w:val="28"/>
          <w:szCs w:val="28"/>
        </w:rPr>
      </w:pPr>
    </w:p>
    <w:p w:rsidR="00350A47" w:rsidRDefault="00350A47" w:rsidP="00350A47">
      <w:pPr>
        <w:rPr>
          <w:sz w:val="28"/>
          <w:szCs w:val="28"/>
        </w:rPr>
      </w:pPr>
    </w:p>
    <w:p w:rsidR="00350A47" w:rsidRDefault="00350A47" w:rsidP="00350A47">
      <w:pPr>
        <w:rPr>
          <w:sz w:val="28"/>
          <w:szCs w:val="28"/>
        </w:rPr>
      </w:pPr>
    </w:p>
    <w:p w:rsidR="00350A47" w:rsidRDefault="00350A47" w:rsidP="00350A47">
      <w:pPr>
        <w:rPr>
          <w:sz w:val="28"/>
          <w:szCs w:val="28"/>
        </w:rPr>
      </w:pPr>
    </w:p>
    <w:p w:rsidR="00350A47" w:rsidRDefault="00350A47" w:rsidP="00350A47">
      <w:pPr>
        <w:rPr>
          <w:sz w:val="28"/>
          <w:szCs w:val="28"/>
        </w:rPr>
      </w:pPr>
    </w:p>
    <w:p w:rsidR="00761E95" w:rsidRPr="00110F37" w:rsidRDefault="00761E95" w:rsidP="00761E95">
      <w:pPr>
        <w:jc w:val="both"/>
        <w:rPr>
          <w:rFonts w:ascii="Times New Roman" w:hAnsi="Times New Roman"/>
          <w:b/>
          <w:iCs/>
          <w:sz w:val="24"/>
        </w:rPr>
      </w:pPr>
    </w:p>
    <w:p w:rsidR="00761E95" w:rsidRPr="00110F37" w:rsidRDefault="00761E95" w:rsidP="00761E95">
      <w:pPr>
        <w:jc w:val="both"/>
        <w:rPr>
          <w:rFonts w:ascii="Times New Roman" w:hAnsi="Times New Roman"/>
          <w:b/>
          <w:iCs/>
          <w:sz w:val="24"/>
        </w:rPr>
      </w:pPr>
    </w:p>
    <w:p w:rsidR="00232711" w:rsidRDefault="00232711" w:rsidP="00CB2194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</w:rPr>
      </w:pPr>
    </w:p>
    <w:p w:rsidR="00232711" w:rsidRDefault="00232711" w:rsidP="00CB2194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</w:rPr>
      </w:pPr>
    </w:p>
    <w:p w:rsidR="00232711" w:rsidRDefault="00232711" w:rsidP="00CB2194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</w:rPr>
      </w:pPr>
    </w:p>
    <w:p w:rsidR="003F020B" w:rsidRDefault="003F020B" w:rsidP="00CB2194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</w:rPr>
      </w:pPr>
    </w:p>
    <w:p w:rsidR="003F020B" w:rsidRDefault="003F020B" w:rsidP="00CB2194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</w:rPr>
      </w:pPr>
    </w:p>
    <w:p w:rsidR="003F020B" w:rsidRDefault="003F020B" w:rsidP="00CB2194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</w:rPr>
      </w:pPr>
    </w:p>
    <w:p w:rsidR="00232711" w:rsidRDefault="00232711" w:rsidP="00CB2194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</w:rPr>
      </w:pPr>
    </w:p>
    <w:p w:rsidR="00432DF4" w:rsidRDefault="00432DF4" w:rsidP="00CB2194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</w:rPr>
      </w:pPr>
    </w:p>
    <w:p w:rsidR="00432DF4" w:rsidRDefault="00432DF4" w:rsidP="00CB2194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</w:rPr>
      </w:pPr>
    </w:p>
    <w:p w:rsidR="00432DF4" w:rsidRDefault="00432DF4" w:rsidP="00CB2194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</w:rPr>
      </w:pPr>
    </w:p>
    <w:p w:rsidR="00432DF4" w:rsidRDefault="00432DF4" w:rsidP="00CB2194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</w:rPr>
      </w:pPr>
    </w:p>
    <w:p w:rsidR="00CB2194" w:rsidRDefault="00CB2194" w:rsidP="00232711">
      <w:pPr>
        <w:spacing w:before="100" w:beforeAutospacing="1" w:after="100" w:afterAutospacing="1"/>
        <w:jc w:val="center"/>
        <w:rPr>
          <w:rFonts w:ascii="Times New Roman" w:hAnsi="Times New Roman"/>
          <w:b/>
          <w:sz w:val="24"/>
        </w:rPr>
      </w:pPr>
      <w:r w:rsidRPr="00CB2194">
        <w:rPr>
          <w:rFonts w:ascii="Times New Roman" w:hAnsi="Times New Roman"/>
          <w:b/>
          <w:sz w:val="24"/>
        </w:rPr>
        <w:lastRenderedPageBreak/>
        <w:t>Программа обеспечена следующим учебно-методическим комплектом:</w:t>
      </w:r>
    </w:p>
    <w:p w:rsidR="00232711" w:rsidRDefault="00CB2194" w:rsidP="0031219B">
      <w:pPr>
        <w:pStyle w:val="aa"/>
        <w:numPr>
          <w:ilvl w:val="1"/>
          <w:numId w:val="3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A718BE">
        <w:rPr>
          <w:rFonts w:ascii="Times New Roman" w:hAnsi="Times New Roman"/>
          <w:sz w:val="24"/>
          <w:szCs w:val="24"/>
          <w:u w:val="single"/>
        </w:rPr>
        <w:t xml:space="preserve">Учебник: </w:t>
      </w:r>
      <w:r w:rsidR="00232711" w:rsidRPr="00232711">
        <w:rPr>
          <w:rFonts w:ascii="Times New Roman" w:hAnsi="Times New Roman"/>
          <w:sz w:val="28"/>
          <w:szCs w:val="28"/>
        </w:rPr>
        <w:t xml:space="preserve"> Рудницкая В. </w:t>
      </w:r>
      <w:r w:rsidR="00477078">
        <w:rPr>
          <w:rFonts w:ascii="Times New Roman" w:hAnsi="Times New Roman"/>
          <w:sz w:val="28"/>
          <w:szCs w:val="28"/>
        </w:rPr>
        <w:t>Н., Юдачё</w:t>
      </w:r>
      <w:r w:rsidR="00432DF4">
        <w:rPr>
          <w:rFonts w:ascii="Times New Roman" w:hAnsi="Times New Roman"/>
          <w:sz w:val="28"/>
          <w:szCs w:val="28"/>
        </w:rPr>
        <w:t>ва Т.В.  Математика:  3</w:t>
      </w:r>
      <w:r w:rsidR="00232711" w:rsidRPr="00232711">
        <w:rPr>
          <w:rFonts w:ascii="Times New Roman" w:hAnsi="Times New Roman"/>
          <w:sz w:val="28"/>
          <w:szCs w:val="28"/>
        </w:rPr>
        <w:t xml:space="preserve"> класс: учебник для учащихся общеобразовате</w:t>
      </w:r>
      <w:r w:rsidR="00477078">
        <w:rPr>
          <w:rFonts w:ascii="Times New Roman" w:hAnsi="Times New Roman"/>
          <w:sz w:val="28"/>
          <w:szCs w:val="28"/>
        </w:rPr>
        <w:t>льных учреждений: в 2 частях – 5</w:t>
      </w:r>
      <w:r w:rsidR="00232711" w:rsidRPr="00232711">
        <w:rPr>
          <w:rFonts w:ascii="Times New Roman" w:hAnsi="Times New Roman"/>
          <w:sz w:val="28"/>
          <w:szCs w:val="28"/>
        </w:rPr>
        <w:t>-е издание переработанное  М.: Вента</w:t>
      </w:r>
      <w:r w:rsidR="00432DF4">
        <w:rPr>
          <w:rFonts w:ascii="Times New Roman" w:hAnsi="Times New Roman"/>
          <w:sz w:val="28"/>
          <w:szCs w:val="28"/>
        </w:rPr>
        <w:t>-Граф, 201</w:t>
      </w:r>
      <w:r w:rsidR="00477078">
        <w:rPr>
          <w:rFonts w:ascii="Times New Roman" w:hAnsi="Times New Roman"/>
          <w:sz w:val="28"/>
          <w:szCs w:val="28"/>
        </w:rPr>
        <w:t>8</w:t>
      </w:r>
      <w:r w:rsidR="00232711" w:rsidRPr="00232711">
        <w:rPr>
          <w:rFonts w:ascii="Times New Roman" w:hAnsi="Times New Roman"/>
          <w:sz w:val="28"/>
          <w:szCs w:val="28"/>
        </w:rPr>
        <w:t>.</w:t>
      </w:r>
    </w:p>
    <w:p w:rsidR="00232711" w:rsidRDefault="00232711" w:rsidP="0031219B">
      <w:pPr>
        <w:pStyle w:val="aa"/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31219B" w:rsidRPr="0031219B" w:rsidRDefault="00CB2194" w:rsidP="0031219B">
      <w:pPr>
        <w:pStyle w:val="aa"/>
        <w:numPr>
          <w:ilvl w:val="1"/>
          <w:numId w:val="31"/>
        </w:num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31219B">
        <w:rPr>
          <w:rFonts w:ascii="Times New Roman" w:hAnsi="Times New Roman"/>
          <w:sz w:val="24"/>
          <w:szCs w:val="24"/>
          <w:u w:val="single"/>
        </w:rPr>
        <w:t xml:space="preserve">Рабочие  тетради: </w:t>
      </w:r>
      <w:r w:rsidR="00232711" w:rsidRPr="0031219B">
        <w:rPr>
          <w:rFonts w:ascii="Times New Roman" w:hAnsi="Times New Roman"/>
          <w:sz w:val="28"/>
          <w:szCs w:val="28"/>
        </w:rPr>
        <w:t>Рудницкая В. Н</w:t>
      </w:r>
      <w:r w:rsidR="00432DF4">
        <w:rPr>
          <w:rFonts w:ascii="Times New Roman" w:hAnsi="Times New Roman"/>
          <w:sz w:val="28"/>
          <w:szCs w:val="28"/>
        </w:rPr>
        <w:t>., Юдачева Т.В.   Математика:  3</w:t>
      </w:r>
      <w:r w:rsidR="00232711" w:rsidRPr="0031219B">
        <w:rPr>
          <w:rFonts w:ascii="Times New Roman" w:hAnsi="Times New Roman"/>
          <w:sz w:val="28"/>
          <w:szCs w:val="28"/>
        </w:rPr>
        <w:t xml:space="preserve"> класс: рабочая тетрадь №1, 2 для учащихся общеобразовательных </w:t>
      </w:r>
      <w:r w:rsidR="00432DF4">
        <w:rPr>
          <w:rFonts w:ascii="Times New Roman" w:hAnsi="Times New Roman"/>
          <w:sz w:val="28"/>
          <w:szCs w:val="28"/>
        </w:rPr>
        <w:t>учреждений  М.: Вента-Граф, 201</w:t>
      </w:r>
      <w:r w:rsidR="00477078">
        <w:rPr>
          <w:rFonts w:ascii="Times New Roman" w:hAnsi="Times New Roman"/>
          <w:sz w:val="28"/>
          <w:szCs w:val="28"/>
        </w:rPr>
        <w:t>8</w:t>
      </w:r>
      <w:r w:rsidR="00232711" w:rsidRPr="0031219B">
        <w:rPr>
          <w:rFonts w:ascii="Times New Roman" w:hAnsi="Times New Roman"/>
          <w:sz w:val="28"/>
          <w:szCs w:val="28"/>
        </w:rPr>
        <w:t>.</w:t>
      </w:r>
    </w:p>
    <w:p w:rsidR="00232711" w:rsidRPr="00A718BE" w:rsidRDefault="00232711" w:rsidP="0031219B">
      <w:pPr>
        <w:pStyle w:val="aa"/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u w:val="single"/>
        </w:rPr>
      </w:pPr>
    </w:p>
    <w:p w:rsidR="00CB2194" w:rsidRPr="0031219B" w:rsidRDefault="00CB2194" w:rsidP="0031219B">
      <w:pPr>
        <w:pStyle w:val="aa"/>
        <w:numPr>
          <w:ilvl w:val="1"/>
          <w:numId w:val="31"/>
        </w:numPr>
        <w:autoSpaceDE w:val="0"/>
        <w:autoSpaceDN w:val="0"/>
        <w:adjustRightInd w:val="0"/>
        <w:spacing w:before="120"/>
        <w:contextualSpacing/>
        <w:rPr>
          <w:rFonts w:ascii="Times New Roman" w:hAnsi="Times New Roman"/>
          <w:sz w:val="28"/>
          <w:szCs w:val="28"/>
        </w:rPr>
      </w:pPr>
      <w:r w:rsidRPr="0031219B">
        <w:rPr>
          <w:rFonts w:ascii="Times New Roman" w:hAnsi="Times New Roman"/>
          <w:sz w:val="28"/>
          <w:szCs w:val="28"/>
        </w:rPr>
        <w:t>Рудницкая В. Н., Юдачева Т. В. Математика. Методика обучения (методическое сопровождение к учебнику). – М.: Вентана-Граф, 20</w:t>
      </w:r>
      <w:r w:rsidR="00477078">
        <w:rPr>
          <w:rFonts w:ascii="Times New Roman" w:hAnsi="Times New Roman"/>
          <w:sz w:val="28"/>
          <w:szCs w:val="28"/>
        </w:rPr>
        <w:t>18</w:t>
      </w:r>
      <w:r w:rsidRPr="0031219B">
        <w:rPr>
          <w:rFonts w:ascii="Times New Roman" w:hAnsi="Times New Roman"/>
          <w:sz w:val="28"/>
          <w:szCs w:val="28"/>
        </w:rPr>
        <w:t>.</w:t>
      </w:r>
    </w:p>
    <w:p w:rsidR="00CB2194" w:rsidRPr="0031219B" w:rsidRDefault="0031219B" w:rsidP="00477078">
      <w:pPr>
        <w:autoSpaceDE w:val="0"/>
        <w:autoSpaceDN w:val="0"/>
        <w:adjustRightInd w:val="0"/>
        <w:spacing w:before="120"/>
        <w:ind w:left="1418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</w:p>
    <w:p w:rsidR="00CB2194" w:rsidRPr="0031219B" w:rsidRDefault="00CB2194" w:rsidP="00CB2194">
      <w:pPr>
        <w:jc w:val="both"/>
        <w:rPr>
          <w:rFonts w:ascii="Times New Roman" w:hAnsi="Times New Roman"/>
          <w:sz w:val="28"/>
          <w:szCs w:val="28"/>
        </w:rPr>
      </w:pPr>
    </w:p>
    <w:p w:rsidR="00CB2194" w:rsidRPr="00CB2194" w:rsidRDefault="00D13DC1" w:rsidP="00CB2194">
      <w:pPr>
        <w:spacing w:before="100" w:beforeAutospacing="1" w:after="100" w:afterAutospacing="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</w:t>
      </w:r>
      <w:r w:rsidR="00CB2194" w:rsidRPr="00CB2194">
        <w:rPr>
          <w:rFonts w:ascii="Times New Roman" w:hAnsi="Times New Roman"/>
          <w:b/>
          <w:sz w:val="24"/>
        </w:rPr>
        <w:t>Оборудование и приборы</w:t>
      </w:r>
      <w:r w:rsidR="00CB2194" w:rsidRPr="00CB2194">
        <w:rPr>
          <w:rFonts w:ascii="Times New Roman" w:hAnsi="Times New Roman"/>
          <w:sz w:val="24"/>
        </w:rPr>
        <w:t>:</w:t>
      </w:r>
    </w:p>
    <w:p w:rsidR="00D13DC1" w:rsidRPr="00D13DC1" w:rsidRDefault="00CB2194" w:rsidP="0031219B">
      <w:pPr>
        <w:pStyle w:val="aa"/>
        <w:widowControl/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ind w:left="794"/>
        <w:contextualSpacing/>
        <w:jc w:val="both"/>
        <w:rPr>
          <w:rFonts w:ascii="Times New Roman" w:hAnsi="Times New Roman"/>
          <w:sz w:val="24"/>
        </w:rPr>
      </w:pPr>
      <w:r w:rsidRPr="00D13DC1">
        <w:rPr>
          <w:rFonts w:ascii="Times New Roman" w:hAnsi="Times New Roman"/>
          <w:sz w:val="24"/>
          <w:szCs w:val="24"/>
        </w:rPr>
        <w:t>ПК, медиапроектор, диски с обучающими программами.</w:t>
      </w:r>
    </w:p>
    <w:p w:rsidR="0031219B" w:rsidRDefault="00CB2194" w:rsidP="0031219B">
      <w:pPr>
        <w:pStyle w:val="aa"/>
        <w:widowControl/>
        <w:numPr>
          <w:ilvl w:val="0"/>
          <w:numId w:val="23"/>
        </w:numPr>
        <w:tabs>
          <w:tab w:val="num" w:pos="0"/>
        </w:tabs>
        <w:suppressAutoHyphens w:val="0"/>
        <w:spacing w:before="100" w:beforeAutospacing="1" w:after="100" w:afterAutospacing="1" w:line="240" w:lineRule="auto"/>
        <w:ind w:left="794"/>
        <w:contextualSpacing/>
        <w:jc w:val="both"/>
        <w:rPr>
          <w:rFonts w:ascii="Times New Roman" w:hAnsi="Times New Roman"/>
          <w:sz w:val="28"/>
          <w:szCs w:val="28"/>
        </w:rPr>
      </w:pPr>
      <w:r w:rsidRPr="0031219B">
        <w:rPr>
          <w:rFonts w:ascii="Times New Roman" w:hAnsi="Times New Roman"/>
          <w:kern w:val="2"/>
          <w:sz w:val="24"/>
          <w:szCs w:val="24"/>
        </w:rPr>
        <w:t>Математика</w:t>
      </w:r>
      <w:r w:rsidR="00D13DC1" w:rsidRPr="0031219B">
        <w:rPr>
          <w:rFonts w:ascii="Times New Roman" w:hAnsi="Times New Roman"/>
          <w:kern w:val="2"/>
          <w:sz w:val="24"/>
          <w:szCs w:val="24"/>
        </w:rPr>
        <w:t>.</w:t>
      </w:r>
      <w:r w:rsidRPr="0031219B">
        <w:rPr>
          <w:rFonts w:ascii="Times New Roman" w:hAnsi="Times New Roman"/>
          <w:kern w:val="2"/>
          <w:sz w:val="24"/>
          <w:szCs w:val="24"/>
        </w:rPr>
        <w:t xml:space="preserve"> Электронный образовательный ресурс. – Вентана-Граф.</w:t>
      </w:r>
      <w:r w:rsidR="0031219B" w:rsidRPr="0031219B">
        <w:rPr>
          <w:rFonts w:ascii="Times New Roman" w:hAnsi="Times New Roman"/>
          <w:sz w:val="28"/>
          <w:szCs w:val="28"/>
        </w:rPr>
        <w:t xml:space="preserve"> </w:t>
      </w:r>
    </w:p>
    <w:p w:rsidR="0031219B" w:rsidRDefault="0031219B" w:rsidP="0031219B">
      <w:pPr>
        <w:pStyle w:val="aa"/>
        <w:widowControl/>
        <w:numPr>
          <w:ilvl w:val="0"/>
          <w:numId w:val="23"/>
        </w:numPr>
        <w:tabs>
          <w:tab w:val="num" w:pos="0"/>
        </w:tabs>
        <w:suppressAutoHyphens w:val="0"/>
        <w:spacing w:before="100" w:beforeAutospacing="1" w:after="100" w:afterAutospacing="1" w:line="240" w:lineRule="auto"/>
        <w:ind w:left="794"/>
        <w:contextualSpacing/>
        <w:jc w:val="both"/>
        <w:rPr>
          <w:rFonts w:ascii="Times New Roman" w:hAnsi="Times New Roman"/>
          <w:sz w:val="28"/>
          <w:szCs w:val="28"/>
        </w:rPr>
      </w:pPr>
      <w:r w:rsidRPr="0031219B">
        <w:rPr>
          <w:rFonts w:ascii="Times New Roman" w:hAnsi="Times New Roman"/>
          <w:sz w:val="28"/>
          <w:szCs w:val="28"/>
        </w:rPr>
        <w:t>Презентации и слайд-шоу.</w:t>
      </w:r>
    </w:p>
    <w:p w:rsidR="0031219B" w:rsidRPr="0031219B" w:rsidRDefault="0031219B" w:rsidP="0031219B">
      <w:pPr>
        <w:pStyle w:val="aa"/>
        <w:widowControl/>
        <w:numPr>
          <w:ilvl w:val="0"/>
          <w:numId w:val="23"/>
        </w:numPr>
        <w:tabs>
          <w:tab w:val="num" w:pos="0"/>
        </w:tabs>
        <w:suppressAutoHyphens w:val="0"/>
        <w:spacing w:before="100" w:beforeAutospacing="1" w:after="100" w:afterAutospacing="1" w:line="240" w:lineRule="auto"/>
        <w:ind w:left="794"/>
        <w:contextualSpacing/>
        <w:jc w:val="both"/>
        <w:rPr>
          <w:rFonts w:ascii="Times New Roman" w:hAnsi="Times New Roman"/>
          <w:sz w:val="28"/>
          <w:szCs w:val="28"/>
        </w:rPr>
      </w:pPr>
      <w:r w:rsidRPr="0031219B">
        <w:rPr>
          <w:rFonts w:ascii="Times New Roman" w:hAnsi="Times New Roman"/>
          <w:sz w:val="28"/>
          <w:szCs w:val="28"/>
        </w:rPr>
        <w:t xml:space="preserve"> </w:t>
      </w:r>
      <w:r w:rsidRPr="0031219B">
        <w:rPr>
          <w:rFonts w:ascii="Times New Roman" w:hAnsi="Times New Roman"/>
          <w:color w:val="000000"/>
          <w:sz w:val="28"/>
          <w:szCs w:val="28"/>
        </w:rPr>
        <w:t xml:space="preserve">http://www.rusedu.ru/  </w:t>
      </w:r>
    </w:p>
    <w:p w:rsidR="0031219B" w:rsidRPr="0031219B" w:rsidRDefault="0031219B" w:rsidP="0031219B">
      <w:pPr>
        <w:pStyle w:val="aa"/>
        <w:numPr>
          <w:ilvl w:val="0"/>
          <w:numId w:val="23"/>
        </w:numPr>
        <w:tabs>
          <w:tab w:val="num" w:pos="0"/>
        </w:tabs>
        <w:spacing w:line="240" w:lineRule="auto"/>
        <w:ind w:left="794"/>
        <w:contextualSpacing/>
        <w:jc w:val="both"/>
        <w:rPr>
          <w:rStyle w:val="af9"/>
          <w:rFonts w:ascii="Times New Roman" w:hAnsi="Times New Roman"/>
          <w:sz w:val="28"/>
          <w:szCs w:val="28"/>
        </w:rPr>
      </w:pPr>
      <w:r w:rsidRPr="0031219B">
        <w:rPr>
          <w:rFonts w:ascii="Times New Roman" w:hAnsi="Times New Roman"/>
          <w:color w:val="000000"/>
          <w:sz w:val="28"/>
          <w:szCs w:val="28"/>
        </w:rPr>
        <w:t>Ресурсы Интернет.</w:t>
      </w:r>
    </w:p>
    <w:p w:rsidR="0031219B" w:rsidRPr="0031219B" w:rsidRDefault="0031219B" w:rsidP="0031219B">
      <w:pPr>
        <w:pStyle w:val="aa"/>
        <w:numPr>
          <w:ilvl w:val="0"/>
          <w:numId w:val="23"/>
        </w:numPr>
        <w:tabs>
          <w:tab w:val="num" w:pos="0"/>
        </w:tabs>
        <w:spacing w:line="240" w:lineRule="auto"/>
        <w:ind w:left="794"/>
        <w:contextualSpacing/>
        <w:jc w:val="both"/>
        <w:rPr>
          <w:rFonts w:ascii="Times New Roman" w:hAnsi="Times New Roman"/>
          <w:sz w:val="28"/>
          <w:szCs w:val="28"/>
        </w:rPr>
      </w:pPr>
      <w:r w:rsidRPr="0031219B">
        <w:rPr>
          <w:rStyle w:val="af9"/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31219B">
          <w:rPr>
            <w:rStyle w:val="af9"/>
            <w:rFonts w:ascii="Times New Roman" w:hAnsi="Times New Roman"/>
            <w:sz w:val="28"/>
            <w:szCs w:val="28"/>
          </w:rPr>
          <w:t>http://www.4stupeni.ru/</w:t>
        </w:r>
      </w:hyperlink>
    </w:p>
    <w:p w:rsidR="0031219B" w:rsidRPr="0031219B" w:rsidRDefault="0031219B" w:rsidP="0031219B">
      <w:pPr>
        <w:pStyle w:val="aa"/>
        <w:numPr>
          <w:ilvl w:val="0"/>
          <w:numId w:val="23"/>
        </w:numPr>
        <w:tabs>
          <w:tab w:val="num" w:pos="0"/>
        </w:tabs>
        <w:spacing w:line="240" w:lineRule="auto"/>
        <w:ind w:left="794"/>
        <w:contextualSpacing/>
        <w:jc w:val="both"/>
        <w:rPr>
          <w:rFonts w:ascii="Times New Roman" w:hAnsi="Times New Roman"/>
          <w:sz w:val="28"/>
          <w:szCs w:val="28"/>
        </w:rPr>
      </w:pPr>
      <w:r w:rsidRPr="0031219B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31219B">
          <w:rPr>
            <w:rFonts w:ascii="Times New Roman" w:hAnsi="Times New Roman"/>
            <w:sz w:val="28"/>
            <w:szCs w:val="28"/>
            <w:u w:val="single"/>
          </w:rPr>
          <w:t>Мультимедийные уроки</w:t>
        </w:r>
      </w:hyperlink>
    </w:p>
    <w:p w:rsidR="00CB2194" w:rsidRPr="00CB2194" w:rsidRDefault="00CB2194" w:rsidP="0031219B">
      <w:pPr>
        <w:pStyle w:val="aa"/>
        <w:widowControl/>
        <w:suppressAutoHyphens w:val="0"/>
        <w:spacing w:after="0" w:line="240" w:lineRule="auto"/>
        <w:ind w:left="794"/>
        <w:contextualSpacing/>
        <w:jc w:val="both"/>
        <w:rPr>
          <w:rFonts w:ascii="Times New Roman" w:hAnsi="Times New Roman"/>
          <w:kern w:val="2"/>
          <w:sz w:val="24"/>
          <w:szCs w:val="24"/>
        </w:rPr>
      </w:pPr>
    </w:p>
    <w:p w:rsidR="00CB2194" w:rsidRPr="00CB2194" w:rsidRDefault="00CB2194" w:rsidP="00CB2194">
      <w:pPr>
        <w:shd w:val="clear" w:color="auto" w:fill="FFFFFF"/>
        <w:spacing w:before="245"/>
        <w:contextualSpacing/>
        <w:jc w:val="center"/>
        <w:rPr>
          <w:rFonts w:ascii="Times New Roman" w:hAnsi="Times New Roman"/>
          <w:b/>
          <w:spacing w:val="-11"/>
          <w:sz w:val="24"/>
        </w:rPr>
      </w:pPr>
    </w:p>
    <w:p w:rsidR="00CB2194" w:rsidRDefault="00CB2194" w:rsidP="00CB2194">
      <w:pPr>
        <w:jc w:val="center"/>
        <w:rPr>
          <w:rFonts w:ascii="Times New Roman" w:hAnsi="Times New Roman"/>
          <w:b/>
          <w:sz w:val="24"/>
        </w:rPr>
      </w:pPr>
    </w:p>
    <w:p w:rsidR="00D13DC1" w:rsidRDefault="00D13DC1" w:rsidP="00CB2194">
      <w:pPr>
        <w:jc w:val="center"/>
        <w:rPr>
          <w:rFonts w:ascii="Times New Roman" w:hAnsi="Times New Roman"/>
          <w:b/>
          <w:sz w:val="24"/>
        </w:rPr>
      </w:pPr>
    </w:p>
    <w:p w:rsidR="00D13DC1" w:rsidRDefault="00D13DC1" w:rsidP="00CB2194">
      <w:pPr>
        <w:jc w:val="center"/>
        <w:rPr>
          <w:rFonts w:ascii="Times New Roman" w:hAnsi="Times New Roman"/>
          <w:b/>
          <w:sz w:val="24"/>
        </w:rPr>
      </w:pPr>
    </w:p>
    <w:p w:rsidR="00D13DC1" w:rsidRDefault="00D13DC1" w:rsidP="00CB2194">
      <w:pPr>
        <w:jc w:val="center"/>
        <w:rPr>
          <w:rFonts w:ascii="Times New Roman" w:hAnsi="Times New Roman"/>
          <w:b/>
          <w:sz w:val="24"/>
        </w:rPr>
      </w:pPr>
    </w:p>
    <w:p w:rsidR="00CB2194" w:rsidRPr="00D13DC1" w:rsidRDefault="00CB2194" w:rsidP="006F436B">
      <w:pPr>
        <w:spacing w:before="100" w:beforeAutospacing="1" w:after="100" w:afterAutospacing="1"/>
        <w:ind w:left="360"/>
        <w:rPr>
          <w:rFonts w:ascii="Times New Roman" w:hAnsi="Times New Roman"/>
          <w:b/>
          <w:sz w:val="24"/>
        </w:rPr>
      </w:pPr>
    </w:p>
    <w:p w:rsidR="00CB2194" w:rsidRPr="00CB2194" w:rsidRDefault="00CB2194" w:rsidP="00CB2194">
      <w:pPr>
        <w:spacing w:before="100" w:beforeAutospacing="1" w:after="100" w:afterAutospacing="1"/>
        <w:ind w:left="360"/>
        <w:jc w:val="center"/>
        <w:rPr>
          <w:rFonts w:ascii="Times New Roman" w:hAnsi="Times New Roman"/>
          <w:b/>
          <w:sz w:val="24"/>
        </w:rPr>
      </w:pPr>
    </w:p>
    <w:p w:rsidR="00CC54F4" w:rsidRPr="00547F57" w:rsidRDefault="00E07E7F" w:rsidP="00914C3C">
      <w:pPr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47F57">
        <w:rPr>
          <w:rFonts w:ascii="Times New Roman" w:hAnsi="Times New Roman"/>
          <w:b/>
          <w:sz w:val="26"/>
          <w:szCs w:val="26"/>
        </w:rPr>
        <w:lastRenderedPageBreak/>
        <w:t>Приложение к рабочей программе</w:t>
      </w:r>
    </w:p>
    <w:p w:rsidR="00547F57" w:rsidRDefault="00547F57" w:rsidP="00914C3C">
      <w:pPr>
        <w:contextualSpacing/>
        <w:rPr>
          <w:rFonts w:ascii="Times New Roman" w:hAnsi="Times New Roman"/>
          <w:sz w:val="26"/>
          <w:szCs w:val="26"/>
        </w:rPr>
      </w:pPr>
    </w:p>
    <w:p w:rsidR="00547F57" w:rsidRDefault="00914C3C" w:rsidP="00914C3C">
      <w:pPr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 </w:t>
      </w:r>
      <w:r w:rsidR="00547F57" w:rsidRPr="00914C3C">
        <w:rPr>
          <w:rFonts w:ascii="Times New Roman" w:hAnsi="Times New Roman"/>
          <w:sz w:val="28"/>
          <w:szCs w:val="28"/>
        </w:rPr>
        <w:t>контрольных работ</w:t>
      </w:r>
    </w:p>
    <w:p w:rsidR="00914C3C" w:rsidRPr="00914C3C" w:rsidRDefault="00914C3C" w:rsidP="00914C3C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3F020B" w:rsidRPr="00432DF4" w:rsidRDefault="003F020B" w:rsidP="00432DF4">
      <w:pPr>
        <w:pStyle w:val="aa"/>
        <w:numPr>
          <w:ilvl w:val="1"/>
          <w:numId w:val="32"/>
        </w:numPr>
        <w:spacing w:line="240" w:lineRule="auto"/>
        <w:ind w:left="1434" w:hanging="357"/>
        <w:contextualSpacing/>
        <w:rPr>
          <w:rFonts w:ascii="Times New Roman" w:hAnsi="Times New Roman"/>
          <w:sz w:val="28"/>
          <w:szCs w:val="28"/>
        </w:rPr>
      </w:pPr>
      <w:r w:rsidRPr="00432DF4">
        <w:rPr>
          <w:rFonts w:ascii="Times New Roman" w:hAnsi="Times New Roman"/>
          <w:sz w:val="28"/>
          <w:szCs w:val="28"/>
        </w:rPr>
        <w:t xml:space="preserve">Входная контрольная работа </w:t>
      </w:r>
      <w:r w:rsidR="00432DF4" w:rsidRPr="00432DF4">
        <w:rPr>
          <w:rFonts w:ascii="Times New Roman" w:hAnsi="Times New Roman"/>
          <w:sz w:val="28"/>
          <w:szCs w:val="28"/>
        </w:rPr>
        <w:t>.</w:t>
      </w:r>
    </w:p>
    <w:p w:rsidR="00432DF4" w:rsidRPr="00432DF4" w:rsidRDefault="00477078" w:rsidP="00432DF4">
      <w:pPr>
        <w:pStyle w:val="aa"/>
        <w:numPr>
          <w:ilvl w:val="1"/>
          <w:numId w:val="32"/>
        </w:numPr>
        <w:spacing w:line="240" w:lineRule="auto"/>
        <w:ind w:left="1434" w:hanging="35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Контрольная работа №2 по теме «</w:t>
      </w:r>
      <w:r w:rsidR="00432DF4" w:rsidRPr="00432DF4">
        <w:rPr>
          <w:rFonts w:ascii="Times New Roman" w:hAnsi="Times New Roman"/>
          <w:color w:val="000000"/>
          <w:sz w:val="28"/>
          <w:szCs w:val="28"/>
        </w:rPr>
        <w:t>Чтение, запись и сравнение трёхзначных чисел»</w:t>
      </w:r>
    </w:p>
    <w:p w:rsidR="00432DF4" w:rsidRPr="00432DF4" w:rsidRDefault="00432DF4" w:rsidP="00432DF4">
      <w:pPr>
        <w:pStyle w:val="aa"/>
        <w:numPr>
          <w:ilvl w:val="1"/>
          <w:numId w:val="32"/>
        </w:numPr>
        <w:autoSpaceDE w:val="0"/>
        <w:snapToGrid w:val="0"/>
        <w:spacing w:line="240" w:lineRule="auto"/>
        <w:ind w:left="1434" w:hanging="357"/>
        <w:contextualSpacing/>
        <w:rPr>
          <w:rFonts w:ascii="Times New Roman" w:hAnsi="Times New Roman"/>
          <w:color w:val="000000"/>
          <w:sz w:val="28"/>
          <w:szCs w:val="28"/>
        </w:rPr>
      </w:pPr>
      <w:r w:rsidRPr="00432DF4">
        <w:rPr>
          <w:rFonts w:ascii="Times New Roman" w:hAnsi="Times New Roman"/>
          <w:color w:val="000000"/>
          <w:sz w:val="28"/>
          <w:szCs w:val="28"/>
        </w:rPr>
        <w:t>К</w:t>
      </w:r>
      <w:r w:rsidR="00477078">
        <w:rPr>
          <w:rFonts w:ascii="Times New Roman" w:hAnsi="Times New Roman"/>
          <w:color w:val="000000"/>
          <w:sz w:val="28"/>
          <w:szCs w:val="28"/>
        </w:rPr>
        <w:t>онтрольная работа № 3  по теме «</w:t>
      </w:r>
      <w:r w:rsidRPr="00432DF4">
        <w:rPr>
          <w:rFonts w:ascii="Times New Roman" w:hAnsi="Times New Roman"/>
          <w:color w:val="000000"/>
          <w:sz w:val="28"/>
          <w:szCs w:val="28"/>
        </w:rPr>
        <w:t>Сложение и вычитание трёхзначных чисел</w:t>
      </w:r>
      <w:r w:rsidR="00477078">
        <w:rPr>
          <w:rFonts w:ascii="Times New Roman" w:hAnsi="Times New Roman"/>
          <w:color w:val="000000"/>
          <w:sz w:val="28"/>
          <w:szCs w:val="28"/>
        </w:rPr>
        <w:t>»</w:t>
      </w:r>
    </w:p>
    <w:p w:rsidR="00432DF4" w:rsidRPr="00432DF4" w:rsidRDefault="00432DF4" w:rsidP="00432DF4">
      <w:pPr>
        <w:pStyle w:val="aa"/>
        <w:numPr>
          <w:ilvl w:val="1"/>
          <w:numId w:val="32"/>
        </w:numPr>
        <w:autoSpaceDE w:val="0"/>
        <w:snapToGrid w:val="0"/>
        <w:spacing w:line="240" w:lineRule="auto"/>
        <w:ind w:left="1434" w:hanging="357"/>
        <w:contextualSpacing/>
        <w:rPr>
          <w:rFonts w:ascii="Times New Roman" w:hAnsi="Times New Roman"/>
          <w:color w:val="000000"/>
          <w:sz w:val="28"/>
          <w:szCs w:val="28"/>
        </w:rPr>
      </w:pPr>
      <w:r w:rsidRPr="00432DF4">
        <w:rPr>
          <w:rFonts w:ascii="Times New Roman" w:hAnsi="Times New Roman"/>
          <w:color w:val="000000"/>
          <w:sz w:val="28"/>
          <w:szCs w:val="28"/>
        </w:rPr>
        <w:t>Контрольная работа №4  по теме  «Свойства сложения и  умножения»</w:t>
      </w:r>
    </w:p>
    <w:p w:rsidR="00432DF4" w:rsidRPr="00432DF4" w:rsidRDefault="00477078" w:rsidP="00432DF4">
      <w:pPr>
        <w:pStyle w:val="aa"/>
        <w:numPr>
          <w:ilvl w:val="1"/>
          <w:numId w:val="32"/>
        </w:numPr>
        <w:autoSpaceDE w:val="0"/>
        <w:snapToGrid w:val="0"/>
        <w:spacing w:line="240" w:lineRule="auto"/>
        <w:ind w:left="1434" w:hanging="357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Контрольная работа №5  по теме «</w:t>
      </w:r>
      <w:r w:rsidR="00432DF4" w:rsidRPr="00432DF4">
        <w:rPr>
          <w:rFonts w:ascii="Times New Roman" w:hAnsi="Times New Roman"/>
          <w:color w:val="000000"/>
          <w:sz w:val="28"/>
          <w:szCs w:val="28"/>
        </w:rPr>
        <w:t>Порядок выполнения действий в сложных числовых выражениях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="00432DF4" w:rsidRPr="00432D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32DF4" w:rsidRPr="00432DF4" w:rsidRDefault="00432DF4" w:rsidP="00432DF4">
      <w:pPr>
        <w:pStyle w:val="aa"/>
        <w:numPr>
          <w:ilvl w:val="1"/>
          <w:numId w:val="32"/>
        </w:numPr>
        <w:autoSpaceDE w:val="0"/>
        <w:snapToGrid w:val="0"/>
        <w:spacing w:line="240" w:lineRule="auto"/>
        <w:ind w:left="1434" w:hanging="357"/>
        <w:contextualSpacing/>
        <w:rPr>
          <w:rFonts w:ascii="Times New Roman" w:hAnsi="Times New Roman"/>
          <w:color w:val="000000"/>
          <w:sz w:val="28"/>
          <w:szCs w:val="28"/>
        </w:rPr>
      </w:pPr>
      <w:r w:rsidRPr="00432DF4">
        <w:rPr>
          <w:rFonts w:ascii="Times New Roman" w:hAnsi="Times New Roman"/>
          <w:color w:val="000000"/>
          <w:sz w:val="28"/>
          <w:szCs w:val="28"/>
        </w:rPr>
        <w:t>Контрольная работа №6  по теме « Умножение на 10 и на 100. Числовые равенства и неравенства»</w:t>
      </w:r>
    </w:p>
    <w:p w:rsidR="00432DF4" w:rsidRPr="00432DF4" w:rsidRDefault="00432DF4" w:rsidP="00432DF4">
      <w:pPr>
        <w:pStyle w:val="aa"/>
        <w:numPr>
          <w:ilvl w:val="1"/>
          <w:numId w:val="32"/>
        </w:numPr>
        <w:autoSpaceDE w:val="0"/>
        <w:snapToGrid w:val="0"/>
        <w:spacing w:line="240" w:lineRule="auto"/>
        <w:ind w:left="1434" w:hanging="357"/>
        <w:contextualSpacing/>
        <w:rPr>
          <w:rFonts w:ascii="Times New Roman" w:hAnsi="Times New Roman"/>
          <w:color w:val="000000"/>
          <w:sz w:val="28"/>
          <w:szCs w:val="28"/>
        </w:rPr>
      </w:pPr>
      <w:r w:rsidRPr="00432DF4">
        <w:rPr>
          <w:rFonts w:ascii="Times New Roman" w:hAnsi="Times New Roman"/>
          <w:color w:val="000000"/>
          <w:sz w:val="28"/>
          <w:szCs w:val="28"/>
        </w:rPr>
        <w:t>Контрольная работа №7  по теме «Умножение на однозначное число»</w:t>
      </w:r>
    </w:p>
    <w:p w:rsidR="00432DF4" w:rsidRPr="00432DF4" w:rsidRDefault="00477078" w:rsidP="00432DF4">
      <w:pPr>
        <w:pStyle w:val="aa"/>
        <w:numPr>
          <w:ilvl w:val="1"/>
          <w:numId w:val="32"/>
        </w:numPr>
        <w:autoSpaceDE w:val="0"/>
        <w:snapToGrid w:val="0"/>
        <w:spacing w:line="240" w:lineRule="auto"/>
        <w:ind w:left="1434" w:hanging="357"/>
        <w:contextualSpacing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Контрольная работа № 8 «</w:t>
      </w:r>
      <w:r w:rsidR="00432DF4" w:rsidRPr="00432DF4">
        <w:rPr>
          <w:rFonts w:ascii="Times New Roman" w:hAnsi="Times New Roman"/>
          <w:color w:val="000000"/>
          <w:sz w:val="28"/>
          <w:szCs w:val="28"/>
        </w:rPr>
        <w:t>Умножение и деление чисел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432DF4" w:rsidRPr="00432DF4" w:rsidRDefault="00432DF4" w:rsidP="00432DF4">
      <w:pPr>
        <w:pStyle w:val="aa"/>
        <w:numPr>
          <w:ilvl w:val="1"/>
          <w:numId w:val="32"/>
        </w:numPr>
        <w:autoSpaceDE w:val="0"/>
        <w:snapToGrid w:val="0"/>
        <w:spacing w:line="240" w:lineRule="auto"/>
        <w:ind w:left="1434" w:hanging="357"/>
        <w:contextualSpacing/>
        <w:rPr>
          <w:rFonts w:ascii="Times New Roman" w:hAnsi="Times New Roman"/>
          <w:color w:val="000000"/>
          <w:sz w:val="28"/>
          <w:szCs w:val="28"/>
        </w:rPr>
      </w:pPr>
      <w:r w:rsidRPr="00432DF4">
        <w:rPr>
          <w:rFonts w:ascii="Times New Roman" w:hAnsi="Times New Roman"/>
          <w:color w:val="000000"/>
          <w:sz w:val="28"/>
          <w:szCs w:val="28"/>
        </w:rPr>
        <w:t>Контрольная работа №9 по теме  «Умножение и деление на однозначное число»</w:t>
      </w:r>
    </w:p>
    <w:p w:rsidR="00432DF4" w:rsidRPr="00432DF4" w:rsidRDefault="00432DF4" w:rsidP="00432DF4">
      <w:pPr>
        <w:pStyle w:val="aa"/>
        <w:numPr>
          <w:ilvl w:val="1"/>
          <w:numId w:val="32"/>
        </w:numPr>
        <w:autoSpaceDE w:val="0"/>
        <w:snapToGrid w:val="0"/>
        <w:spacing w:line="240" w:lineRule="auto"/>
        <w:ind w:left="1434" w:hanging="357"/>
        <w:contextualSpacing/>
        <w:rPr>
          <w:rFonts w:ascii="Times New Roman" w:hAnsi="Times New Roman"/>
          <w:color w:val="000000"/>
          <w:sz w:val="28"/>
          <w:szCs w:val="28"/>
        </w:rPr>
      </w:pPr>
      <w:r w:rsidRPr="00432DF4">
        <w:rPr>
          <w:rFonts w:ascii="Times New Roman" w:hAnsi="Times New Roman"/>
          <w:color w:val="000000"/>
          <w:sz w:val="28"/>
          <w:szCs w:val="28"/>
        </w:rPr>
        <w:t>Итоговая  контрольная работа  за год.</w:t>
      </w:r>
    </w:p>
    <w:p w:rsidR="00432DF4" w:rsidRPr="00432DF4" w:rsidRDefault="00432DF4" w:rsidP="00432DF4">
      <w:pPr>
        <w:pStyle w:val="aa"/>
        <w:autoSpaceDE w:val="0"/>
        <w:snapToGrid w:val="0"/>
        <w:ind w:left="1240"/>
        <w:rPr>
          <w:rFonts w:ascii="Times New Roman" w:hAnsi="Times New Roman"/>
          <w:color w:val="000000"/>
          <w:sz w:val="24"/>
        </w:rPr>
      </w:pPr>
    </w:p>
    <w:p w:rsidR="00432DF4" w:rsidRPr="00E42A87" w:rsidRDefault="00E42A87" w:rsidP="00E42A87">
      <w:pPr>
        <w:pStyle w:val="aa"/>
        <w:autoSpaceDE w:val="0"/>
        <w:snapToGrid w:val="0"/>
        <w:ind w:left="1440"/>
        <w:jc w:val="center"/>
        <w:rPr>
          <w:rFonts w:ascii="Times New Roman" w:hAnsi="Times New Roman"/>
          <w:color w:val="000000"/>
          <w:sz w:val="28"/>
          <w:szCs w:val="28"/>
        </w:rPr>
      </w:pPr>
      <w:r w:rsidRPr="00E42A87">
        <w:rPr>
          <w:rFonts w:ascii="Times New Roman" w:hAnsi="Times New Roman"/>
          <w:color w:val="000000"/>
          <w:sz w:val="28"/>
          <w:szCs w:val="28"/>
        </w:rPr>
        <w:t>Перечень проектов.</w:t>
      </w:r>
    </w:p>
    <w:p w:rsidR="00432DF4" w:rsidRPr="00E42A87" w:rsidRDefault="00E42A87" w:rsidP="00E42A87">
      <w:pPr>
        <w:pStyle w:val="aa"/>
        <w:numPr>
          <w:ilvl w:val="2"/>
          <w:numId w:val="32"/>
        </w:numPr>
        <w:tabs>
          <w:tab w:val="clear" w:pos="2629"/>
        </w:tabs>
        <w:autoSpaceDE w:val="0"/>
        <w:snapToGrid w:val="0"/>
        <w:ind w:left="1134" w:firstLine="0"/>
        <w:jc w:val="both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E42A87">
        <w:rPr>
          <w:rFonts w:ascii="Times New Roman" w:hAnsi="Times New Roman"/>
          <w:color w:val="000000"/>
          <w:sz w:val="28"/>
          <w:szCs w:val="28"/>
        </w:rPr>
        <w:t>Единицы измерения Древней Руси.</w:t>
      </w:r>
    </w:p>
    <w:p w:rsidR="00E42A87" w:rsidRPr="00E42A87" w:rsidRDefault="00E42A87" w:rsidP="00E42A87">
      <w:pPr>
        <w:pStyle w:val="aa"/>
        <w:numPr>
          <w:ilvl w:val="2"/>
          <w:numId w:val="32"/>
        </w:numPr>
        <w:tabs>
          <w:tab w:val="clear" w:pos="2629"/>
        </w:tabs>
        <w:autoSpaceDE w:val="0"/>
        <w:snapToGrid w:val="0"/>
        <w:ind w:left="1134" w:firstLine="0"/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E42A87">
        <w:rPr>
          <w:rFonts w:ascii="Times New Roman" w:hAnsi="Times New Roman"/>
          <w:color w:val="000000"/>
          <w:sz w:val="28"/>
          <w:szCs w:val="28"/>
        </w:rPr>
        <w:t>Числа в спорте.</w:t>
      </w:r>
    </w:p>
    <w:p w:rsidR="00432DF4" w:rsidRPr="00E42A87" w:rsidRDefault="00432DF4" w:rsidP="00432DF4">
      <w:pPr>
        <w:pStyle w:val="aa"/>
        <w:spacing w:line="240" w:lineRule="auto"/>
        <w:ind w:left="1440"/>
        <w:contextualSpacing/>
        <w:rPr>
          <w:rFonts w:ascii="Times New Roman" w:hAnsi="Times New Roman"/>
          <w:sz w:val="28"/>
          <w:szCs w:val="28"/>
        </w:rPr>
      </w:pPr>
    </w:p>
    <w:sectPr w:rsidR="00432DF4" w:rsidRPr="00E42A87" w:rsidSect="006E79F6">
      <w:pgSz w:w="16837" w:h="11905" w:orient="landscape"/>
      <w:pgMar w:top="680" w:right="680" w:bottom="680" w:left="6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B3" w:rsidRDefault="00571EB3" w:rsidP="006A309F">
      <w:r>
        <w:separator/>
      </w:r>
    </w:p>
  </w:endnote>
  <w:endnote w:type="continuationSeparator" w:id="0">
    <w:p w:rsidR="00571EB3" w:rsidRDefault="00571EB3" w:rsidP="006A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B3" w:rsidRDefault="00571EB3" w:rsidP="006A309F">
      <w:r>
        <w:separator/>
      </w:r>
    </w:p>
  </w:footnote>
  <w:footnote w:type="continuationSeparator" w:id="0">
    <w:p w:rsidR="00571EB3" w:rsidRDefault="00571EB3" w:rsidP="006A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03BB54B9"/>
    <w:multiLevelType w:val="hybridMultilevel"/>
    <w:tmpl w:val="EC60AF1A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5F076E6"/>
    <w:multiLevelType w:val="hybridMultilevel"/>
    <w:tmpl w:val="36360026"/>
    <w:lvl w:ilvl="0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F223C49"/>
    <w:multiLevelType w:val="hybridMultilevel"/>
    <w:tmpl w:val="F89E864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09837AC"/>
    <w:multiLevelType w:val="hybridMultilevel"/>
    <w:tmpl w:val="013E0074"/>
    <w:lvl w:ilvl="0" w:tplc="88B055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88B055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16C170F"/>
    <w:multiLevelType w:val="hybridMultilevel"/>
    <w:tmpl w:val="B9AA5F66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1BE4F84"/>
    <w:multiLevelType w:val="hybridMultilevel"/>
    <w:tmpl w:val="8B4A15FE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6FB4C2D"/>
    <w:multiLevelType w:val="hybridMultilevel"/>
    <w:tmpl w:val="1B527A14"/>
    <w:lvl w:ilvl="0" w:tplc="04190001">
      <w:start w:val="1"/>
      <w:numFmt w:val="bullet"/>
      <w:lvlText w:val=""/>
      <w:lvlJc w:val="left"/>
      <w:pPr>
        <w:tabs>
          <w:tab w:val="num" w:pos="1240"/>
        </w:tabs>
        <w:ind w:left="12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DE7EF0">
      <w:start w:val="1"/>
      <w:numFmt w:val="decimal"/>
      <w:lvlText w:val="%3."/>
      <w:lvlJc w:val="left"/>
      <w:pPr>
        <w:tabs>
          <w:tab w:val="num" w:pos="2629"/>
        </w:tabs>
        <w:ind w:left="2629" w:hanging="360"/>
      </w:pPr>
      <w:rPr>
        <w:i w:val="0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235A64"/>
    <w:multiLevelType w:val="hybridMultilevel"/>
    <w:tmpl w:val="D0607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612916"/>
    <w:multiLevelType w:val="hybridMultilevel"/>
    <w:tmpl w:val="CA106E3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FA432B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4" w15:restartNumberingAfterBreak="0">
    <w:nsid w:val="1C5517B0"/>
    <w:multiLevelType w:val="hybridMultilevel"/>
    <w:tmpl w:val="F522B988"/>
    <w:lvl w:ilvl="0" w:tplc="88B055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E514E8B"/>
    <w:multiLevelType w:val="hybridMultilevel"/>
    <w:tmpl w:val="284400B8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DE1BC0"/>
    <w:multiLevelType w:val="hybridMultilevel"/>
    <w:tmpl w:val="C29EB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10B5B02"/>
    <w:multiLevelType w:val="hybridMultilevel"/>
    <w:tmpl w:val="49E0A1EC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16E3025"/>
    <w:multiLevelType w:val="hybridMultilevel"/>
    <w:tmpl w:val="B73E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6662CD"/>
    <w:multiLevelType w:val="hybridMultilevel"/>
    <w:tmpl w:val="4A36581A"/>
    <w:lvl w:ilvl="0" w:tplc="88B0555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8366539"/>
    <w:multiLevelType w:val="multilevel"/>
    <w:tmpl w:val="247ABE0C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9002C38"/>
    <w:multiLevelType w:val="hybridMultilevel"/>
    <w:tmpl w:val="3D601422"/>
    <w:lvl w:ilvl="0" w:tplc="0419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D44DD5"/>
    <w:multiLevelType w:val="hybridMultilevel"/>
    <w:tmpl w:val="2EE09C7A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632555"/>
    <w:multiLevelType w:val="hybridMultilevel"/>
    <w:tmpl w:val="9E9C67D0"/>
    <w:lvl w:ilvl="0" w:tplc="F9365278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0850989"/>
    <w:multiLevelType w:val="hybridMultilevel"/>
    <w:tmpl w:val="962236FE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4833F5"/>
    <w:multiLevelType w:val="hybridMultilevel"/>
    <w:tmpl w:val="0D889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812ACB"/>
    <w:multiLevelType w:val="hybridMultilevel"/>
    <w:tmpl w:val="7896A24A"/>
    <w:lvl w:ilvl="0" w:tplc="88B0555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B171B37"/>
    <w:multiLevelType w:val="multilevel"/>
    <w:tmpl w:val="8F0AF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07E5800"/>
    <w:multiLevelType w:val="hybridMultilevel"/>
    <w:tmpl w:val="1C5EC1FC"/>
    <w:lvl w:ilvl="0" w:tplc="7F8208E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31E0A62"/>
    <w:multiLevelType w:val="hybridMultilevel"/>
    <w:tmpl w:val="396435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0" w15:restartNumberingAfterBreak="0">
    <w:nsid w:val="743D1A07"/>
    <w:multiLevelType w:val="hybridMultilevel"/>
    <w:tmpl w:val="8594E188"/>
    <w:lvl w:ilvl="0" w:tplc="04190001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120EAF"/>
    <w:multiLevelType w:val="hybridMultilevel"/>
    <w:tmpl w:val="419AFDA0"/>
    <w:lvl w:ilvl="0" w:tplc="E01AEA4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8"/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39"/>
  </w:num>
  <w:num w:numId="24">
    <w:abstractNumId w:val="30"/>
  </w:num>
  <w:num w:numId="25">
    <w:abstractNumId w:val="37"/>
  </w:num>
  <w:num w:numId="2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</w:num>
  <w:num w:numId="34">
    <w:abstractNumId w:val="35"/>
  </w:num>
  <w:num w:numId="35">
    <w:abstractNumId w:val="15"/>
  </w:num>
  <w:num w:numId="36">
    <w:abstractNumId w:val="33"/>
  </w:num>
  <w:num w:numId="37">
    <w:abstractNumId w:val="26"/>
  </w:num>
  <w:num w:numId="38">
    <w:abstractNumId w:val="41"/>
  </w:num>
  <w:num w:numId="39">
    <w:abstractNumId w:val="34"/>
  </w:num>
  <w:num w:numId="40">
    <w:abstractNumId w:val="25"/>
  </w:num>
  <w:num w:numId="41">
    <w:abstractNumId w:val="14"/>
  </w:num>
  <w:num w:numId="42">
    <w:abstractNumId w:val="31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6F"/>
    <w:rsid w:val="00021586"/>
    <w:rsid w:val="00024E7B"/>
    <w:rsid w:val="000621E9"/>
    <w:rsid w:val="00087267"/>
    <w:rsid w:val="000B2CB7"/>
    <w:rsid w:val="000B6406"/>
    <w:rsid w:val="000B6731"/>
    <w:rsid w:val="000D1C5A"/>
    <w:rsid w:val="000D1D35"/>
    <w:rsid w:val="000D718F"/>
    <w:rsid w:val="000E0D8C"/>
    <w:rsid w:val="000E6991"/>
    <w:rsid w:val="00112E04"/>
    <w:rsid w:val="00113E8C"/>
    <w:rsid w:val="00131C27"/>
    <w:rsid w:val="00141004"/>
    <w:rsid w:val="001466ED"/>
    <w:rsid w:val="00177F2D"/>
    <w:rsid w:val="001A0789"/>
    <w:rsid w:val="001A523F"/>
    <w:rsid w:val="001A747D"/>
    <w:rsid w:val="001B1755"/>
    <w:rsid w:val="001B69D7"/>
    <w:rsid w:val="001D14E8"/>
    <w:rsid w:val="001D1D32"/>
    <w:rsid w:val="001E606E"/>
    <w:rsid w:val="001E7CA3"/>
    <w:rsid w:val="001F54A7"/>
    <w:rsid w:val="00232711"/>
    <w:rsid w:val="002370F1"/>
    <w:rsid w:val="0026087B"/>
    <w:rsid w:val="00270FED"/>
    <w:rsid w:val="002802AA"/>
    <w:rsid w:val="00291D9F"/>
    <w:rsid w:val="002A7A06"/>
    <w:rsid w:val="002B02F4"/>
    <w:rsid w:val="002B1B71"/>
    <w:rsid w:val="002F5848"/>
    <w:rsid w:val="003045DA"/>
    <w:rsid w:val="0031219B"/>
    <w:rsid w:val="00350A47"/>
    <w:rsid w:val="00353F1F"/>
    <w:rsid w:val="00355721"/>
    <w:rsid w:val="00390F94"/>
    <w:rsid w:val="00392164"/>
    <w:rsid w:val="003B1FE3"/>
    <w:rsid w:val="003B27BA"/>
    <w:rsid w:val="003D1FA9"/>
    <w:rsid w:val="003D427D"/>
    <w:rsid w:val="003E5363"/>
    <w:rsid w:val="003F020B"/>
    <w:rsid w:val="003F37E8"/>
    <w:rsid w:val="00401C9B"/>
    <w:rsid w:val="00413BF3"/>
    <w:rsid w:val="00432DF4"/>
    <w:rsid w:val="00445615"/>
    <w:rsid w:val="00453B74"/>
    <w:rsid w:val="00477078"/>
    <w:rsid w:val="004B55C5"/>
    <w:rsid w:val="004B666B"/>
    <w:rsid w:val="004C578D"/>
    <w:rsid w:val="004C70CD"/>
    <w:rsid w:val="004E519D"/>
    <w:rsid w:val="00501037"/>
    <w:rsid w:val="005175FC"/>
    <w:rsid w:val="0052195B"/>
    <w:rsid w:val="005427E4"/>
    <w:rsid w:val="00546C38"/>
    <w:rsid w:val="00547F57"/>
    <w:rsid w:val="00550172"/>
    <w:rsid w:val="005525F3"/>
    <w:rsid w:val="00563F75"/>
    <w:rsid w:val="00571EB3"/>
    <w:rsid w:val="00583FC3"/>
    <w:rsid w:val="005866C8"/>
    <w:rsid w:val="005A092D"/>
    <w:rsid w:val="005C0FFD"/>
    <w:rsid w:val="0060321E"/>
    <w:rsid w:val="00612609"/>
    <w:rsid w:val="006254D0"/>
    <w:rsid w:val="006341EA"/>
    <w:rsid w:val="00647700"/>
    <w:rsid w:val="0065612C"/>
    <w:rsid w:val="00656C98"/>
    <w:rsid w:val="00670D0D"/>
    <w:rsid w:val="006904D0"/>
    <w:rsid w:val="00693521"/>
    <w:rsid w:val="006A05C3"/>
    <w:rsid w:val="006A309F"/>
    <w:rsid w:val="006E6EFF"/>
    <w:rsid w:val="006E79F6"/>
    <w:rsid w:val="006F392B"/>
    <w:rsid w:val="006F436B"/>
    <w:rsid w:val="00710A9D"/>
    <w:rsid w:val="00720C06"/>
    <w:rsid w:val="00743D83"/>
    <w:rsid w:val="00744EAA"/>
    <w:rsid w:val="00761E95"/>
    <w:rsid w:val="007A296B"/>
    <w:rsid w:val="007B7C6F"/>
    <w:rsid w:val="007C1899"/>
    <w:rsid w:val="007C2E36"/>
    <w:rsid w:val="007D41F1"/>
    <w:rsid w:val="007E3BF7"/>
    <w:rsid w:val="007E78E5"/>
    <w:rsid w:val="007F55FD"/>
    <w:rsid w:val="0081011D"/>
    <w:rsid w:val="00812E69"/>
    <w:rsid w:val="008464B4"/>
    <w:rsid w:val="0084708D"/>
    <w:rsid w:val="00850B56"/>
    <w:rsid w:val="008513BA"/>
    <w:rsid w:val="00856298"/>
    <w:rsid w:val="00860042"/>
    <w:rsid w:val="00864A6F"/>
    <w:rsid w:val="0086520D"/>
    <w:rsid w:val="00867E43"/>
    <w:rsid w:val="008A22FD"/>
    <w:rsid w:val="008B4708"/>
    <w:rsid w:val="008C31D4"/>
    <w:rsid w:val="008C3605"/>
    <w:rsid w:val="008E50CE"/>
    <w:rsid w:val="00907FCF"/>
    <w:rsid w:val="00910609"/>
    <w:rsid w:val="00911FE8"/>
    <w:rsid w:val="00914C3C"/>
    <w:rsid w:val="00915575"/>
    <w:rsid w:val="0092087E"/>
    <w:rsid w:val="009610AD"/>
    <w:rsid w:val="0098332D"/>
    <w:rsid w:val="0099745E"/>
    <w:rsid w:val="009E57E2"/>
    <w:rsid w:val="00A056FB"/>
    <w:rsid w:val="00A141EF"/>
    <w:rsid w:val="00A24A14"/>
    <w:rsid w:val="00A33A1A"/>
    <w:rsid w:val="00A54468"/>
    <w:rsid w:val="00A718BE"/>
    <w:rsid w:val="00A75167"/>
    <w:rsid w:val="00A75512"/>
    <w:rsid w:val="00AA11CC"/>
    <w:rsid w:val="00AD0730"/>
    <w:rsid w:val="00AD4B42"/>
    <w:rsid w:val="00AF75B0"/>
    <w:rsid w:val="00B05792"/>
    <w:rsid w:val="00B06267"/>
    <w:rsid w:val="00B110A2"/>
    <w:rsid w:val="00B16476"/>
    <w:rsid w:val="00B17660"/>
    <w:rsid w:val="00B35220"/>
    <w:rsid w:val="00B40F7C"/>
    <w:rsid w:val="00B43FEC"/>
    <w:rsid w:val="00B4762D"/>
    <w:rsid w:val="00B533B4"/>
    <w:rsid w:val="00B65767"/>
    <w:rsid w:val="00B761B8"/>
    <w:rsid w:val="00BA6568"/>
    <w:rsid w:val="00BC2F79"/>
    <w:rsid w:val="00BF10DA"/>
    <w:rsid w:val="00BF2B6D"/>
    <w:rsid w:val="00C05E99"/>
    <w:rsid w:val="00C07612"/>
    <w:rsid w:val="00C22AED"/>
    <w:rsid w:val="00C51F71"/>
    <w:rsid w:val="00C701C4"/>
    <w:rsid w:val="00C750E5"/>
    <w:rsid w:val="00C91FD2"/>
    <w:rsid w:val="00C97768"/>
    <w:rsid w:val="00CB2194"/>
    <w:rsid w:val="00CC54F4"/>
    <w:rsid w:val="00CD5828"/>
    <w:rsid w:val="00D128AD"/>
    <w:rsid w:val="00D13DC1"/>
    <w:rsid w:val="00D16926"/>
    <w:rsid w:val="00D847AF"/>
    <w:rsid w:val="00D91B95"/>
    <w:rsid w:val="00D92F09"/>
    <w:rsid w:val="00DA71A8"/>
    <w:rsid w:val="00DB0107"/>
    <w:rsid w:val="00DB66F0"/>
    <w:rsid w:val="00DD51A8"/>
    <w:rsid w:val="00DE7919"/>
    <w:rsid w:val="00E07E7F"/>
    <w:rsid w:val="00E42A87"/>
    <w:rsid w:val="00E454F6"/>
    <w:rsid w:val="00E525E5"/>
    <w:rsid w:val="00E52632"/>
    <w:rsid w:val="00E52E9D"/>
    <w:rsid w:val="00E6199B"/>
    <w:rsid w:val="00EC1C68"/>
    <w:rsid w:val="00EC3938"/>
    <w:rsid w:val="00ED3C68"/>
    <w:rsid w:val="00EE2B64"/>
    <w:rsid w:val="00EE33C8"/>
    <w:rsid w:val="00EE59EB"/>
    <w:rsid w:val="00EF4523"/>
    <w:rsid w:val="00EF636E"/>
    <w:rsid w:val="00F13051"/>
    <w:rsid w:val="00F3696D"/>
    <w:rsid w:val="00F40230"/>
    <w:rsid w:val="00F42965"/>
    <w:rsid w:val="00F50F60"/>
    <w:rsid w:val="00F645D9"/>
    <w:rsid w:val="00FD18CD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6508A1"/>
  <w15:docId w15:val="{D7D7ECF0-65B4-4769-9FE3-F16ED8A6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8Num13z1">
    <w:name w:val="WW8Num13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styleId="a3">
    <w:name w:val="Emphasis"/>
    <w:qFormat/>
    <w:rPr>
      <w:i/>
      <w:iCs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8">
    <w:name w:val="Title"/>
    <w:basedOn w:val="10"/>
    <w:next w:val="a9"/>
    <w:qFormat/>
  </w:style>
  <w:style w:type="paragraph" w:styleId="a9">
    <w:name w:val="Subtitle"/>
    <w:basedOn w:val="10"/>
    <w:next w:val="a6"/>
    <w:qFormat/>
    <w:pPr>
      <w:jc w:val="center"/>
    </w:pPr>
    <w:rPr>
      <w:i/>
      <w:iCs/>
    </w:r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21">
    <w:name w:val="Основной текст 21"/>
    <w:basedOn w:val="a"/>
    <w:pPr>
      <w:ind w:firstLine="567"/>
      <w:jc w:val="both"/>
    </w:pPr>
    <w:rPr>
      <w:sz w:val="28"/>
      <w:szCs w:val="20"/>
    </w:rPr>
  </w:style>
  <w:style w:type="paragraph" w:styleId="ad">
    <w:name w:val="No Spacing"/>
    <w:link w:val="ae"/>
    <w:uiPriority w:val="1"/>
    <w:qFormat/>
    <w:rsid w:val="007B7C6F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af">
    <w:name w:val="header"/>
    <w:basedOn w:val="a"/>
    <w:link w:val="af0"/>
    <w:uiPriority w:val="99"/>
    <w:unhideWhenUsed/>
    <w:rsid w:val="006A309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6A309F"/>
    <w:rPr>
      <w:rFonts w:ascii="Arial" w:eastAsia="Arial Unicode MS" w:hAnsi="Arial"/>
      <w:kern w:val="1"/>
      <w:szCs w:val="24"/>
    </w:rPr>
  </w:style>
  <w:style w:type="paragraph" w:styleId="af1">
    <w:name w:val="footer"/>
    <w:basedOn w:val="a"/>
    <w:link w:val="af2"/>
    <w:uiPriority w:val="99"/>
    <w:unhideWhenUsed/>
    <w:rsid w:val="006A309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6A309F"/>
    <w:rPr>
      <w:rFonts w:ascii="Arial" w:eastAsia="Arial Unicode MS" w:hAnsi="Arial"/>
      <w:kern w:val="1"/>
      <w:szCs w:val="24"/>
    </w:rPr>
  </w:style>
  <w:style w:type="paragraph" w:styleId="af3">
    <w:name w:val="endnote text"/>
    <w:basedOn w:val="a"/>
    <w:link w:val="af4"/>
    <w:uiPriority w:val="99"/>
    <w:semiHidden/>
    <w:unhideWhenUsed/>
    <w:rsid w:val="00DD51A8"/>
    <w:rPr>
      <w:szCs w:val="20"/>
    </w:rPr>
  </w:style>
  <w:style w:type="character" w:customStyle="1" w:styleId="af4">
    <w:name w:val="Текст концевой сноски Знак"/>
    <w:link w:val="af3"/>
    <w:uiPriority w:val="99"/>
    <w:semiHidden/>
    <w:rsid w:val="00DD51A8"/>
    <w:rPr>
      <w:rFonts w:ascii="Arial" w:eastAsia="Arial Unicode MS" w:hAnsi="Arial"/>
      <w:kern w:val="1"/>
    </w:rPr>
  </w:style>
  <w:style w:type="character" w:styleId="af5">
    <w:name w:val="endnote reference"/>
    <w:uiPriority w:val="99"/>
    <w:semiHidden/>
    <w:unhideWhenUsed/>
    <w:rsid w:val="00DD51A8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E5263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E52632"/>
    <w:rPr>
      <w:rFonts w:ascii="Tahoma" w:eastAsia="Arial Unicode MS" w:hAnsi="Tahoma" w:cs="Tahoma"/>
      <w:kern w:val="1"/>
      <w:sz w:val="16"/>
      <w:szCs w:val="16"/>
    </w:rPr>
  </w:style>
  <w:style w:type="table" w:styleId="af8">
    <w:name w:val="Table Grid"/>
    <w:basedOn w:val="a1"/>
    <w:uiPriority w:val="59"/>
    <w:rsid w:val="00087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Без интервала Знак"/>
    <w:link w:val="ad"/>
    <w:uiPriority w:val="1"/>
    <w:rsid w:val="00FF3B19"/>
    <w:rPr>
      <w:rFonts w:ascii="Arial" w:eastAsia="Arial Unicode MS" w:hAnsi="Arial"/>
      <w:kern w:val="1"/>
      <w:szCs w:val="24"/>
    </w:rPr>
  </w:style>
  <w:style w:type="character" w:styleId="af9">
    <w:name w:val="Hyperlink"/>
    <w:uiPriority w:val="99"/>
    <w:rsid w:val="007E3BF7"/>
    <w:rPr>
      <w:color w:val="0000FF"/>
      <w:u w:val="single"/>
    </w:rPr>
  </w:style>
  <w:style w:type="paragraph" w:customStyle="1" w:styleId="msonormalbullet1gifbullet1gif">
    <w:name w:val="msonormalbullet1gifbullet1.gif"/>
    <w:basedOn w:val="a"/>
    <w:rsid w:val="008101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customStyle="1" w:styleId="FontStyle14">
    <w:name w:val="Font Style14"/>
    <w:basedOn w:val="a0"/>
    <w:rsid w:val="00177F2D"/>
    <w:rPr>
      <w:rFonts w:ascii="Georgia" w:hAnsi="Georgia" w:cs="Georg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stupen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-n.ru/communities.aspx?cat_no=5025&amp;lib_no=5046&amp;tmpl=li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1C94-CB7E-48FD-92C8-209EEDE7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5995</Words>
  <Characters>34176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Серова Т. А.</dc:creator>
  <cp:lastModifiedBy>учитель</cp:lastModifiedBy>
  <cp:revision>4</cp:revision>
  <cp:lastPrinted>2013-09-29T18:53:00Z</cp:lastPrinted>
  <dcterms:created xsi:type="dcterms:W3CDTF">2020-07-17T08:58:00Z</dcterms:created>
  <dcterms:modified xsi:type="dcterms:W3CDTF">2021-05-28T08:27:00Z</dcterms:modified>
</cp:coreProperties>
</file>